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895FC" w14:textId="77777777" w:rsidR="00CA5A9D" w:rsidRPr="0096433D" w:rsidRDefault="00CA5A9D" w:rsidP="0069768B">
      <w:pPr>
        <w:pStyle w:val="Nagwek"/>
        <w:spacing w:line="276" w:lineRule="auto"/>
        <w:jc w:val="center"/>
        <w:rPr>
          <w:b/>
          <w:color w:val="000000"/>
          <w:sz w:val="24"/>
          <w:szCs w:val="24"/>
        </w:rPr>
      </w:pPr>
    </w:p>
    <w:p w14:paraId="7E2EDDED" w14:textId="77777777" w:rsidR="009D418B" w:rsidRPr="0096433D" w:rsidRDefault="00A62BEA" w:rsidP="0069768B">
      <w:pPr>
        <w:pStyle w:val="Nagwek"/>
        <w:spacing w:line="276" w:lineRule="auto"/>
        <w:jc w:val="center"/>
        <w:rPr>
          <w:b/>
          <w:color w:val="000000"/>
          <w:sz w:val="24"/>
          <w:szCs w:val="24"/>
        </w:rPr>
      </w:pPr>
      <w:r w:rsidRPr="0096433D">
        <w:rPr>
          <w:b/>
          <w:color w:val="000000"/>
          <w:sz w:val="24"/>
          <w:szCs w:val="24"/>
        </w:rPr>
        <w:t>Z A W I A D O M I E N I E</w:t>
      </w:r>
    </w:p>
    <w:p w14:paraId="6704D730" w14:textId="77777777" w:rsidR="003907D1" w:rsidRPr="0096433D" w:rsidRDefault="003907D1" w:rsidP="0069768B">
      <w:pPr>
        <w:pStyle w:val="Nagwek"/>
        <w:spacing w:line="276" w:lineRule="auto"/>
        <w:jc w:val="center"/>
        <w:rPr>
          <w:b/>
          <w:sz w:val="24"/>
          <w:szCs w:val="24"/>
        </w:rPr>
      </w:pPr>
      <w:r w:rsidRPr="0096433D">
        <w:rPr>
          <w:bCs/>
          <w:sz w:val="24"/>
          <w:szCs w:val="24"/>
        </w:rPr>
        <w:t xml:space="preserve"> </w:t>
      </w:r>
      <w:r w:rsidRPr="0096433D">
        <w:rPr>
          <w:b/>
          <w:sz w:val="24"/>
          <w:szCs w:val="24"/>
        </w:rPr>
        <w:t>o przedłużeniu terminu składania ofert</w:t>
      </w:r>
    </w:p>
    <w:p w14:paraId="3FC043A6" w14:textId="77777777" w:rsidR="009D418B" w:rsidRPr="0096433D" w:rsidRDefault="009D418B" w:rsidP="00F91E8F">
      <w:pPr>
        <w:spacing w:line="276" w:lineRule="auto"/>
        <w:jc w:val="both"/>
        <w:rPr>
          <w:color w:val="FF0000"/>
          <w:sz w:val="24"/>
          <w:szCs w:val="24"/>
        </w:rPr>
      </w:pPr>
    </w:p>
    <w:p w14:paraId="4DF010C5" w14:textId="77777777" w:rsidR="00CA5A9D" w:rsidRPr="0096433D" w:rsidRDefault="00CA5A9D" w:rsidP="00CA5A9D">
      <w:pPr>
        <w:spacing w:line="360" w:lineRule="auto"/>
        <w:contextualSpacing/>
        <w:jc w:val="both"/>
        <w:rPr>
          <w:color w:val="000000"/>
          <w:sz w:val="24"/>
          <w:szCs w:val="24"/>
          <w:lang w:eastAsia="ar-SA"/>
        </w:rPr>
      </w:pPr>
    </w:p>
    <w:p w14:paraId="0DC02AC3" w14:textId="77777777" w:rsidR="00CA5A9D" w:rsidRPr="0096433D" w:rsidRDefault="00CA5A9D" w:rsidP="00CA5A9D">
      <w:pPr>
        <w:spacing w:line="360" w:lineRule="auto"/>
        <w:contextualSpacing/>
        <w:jc w:val="both"/>
        <w:rPr>
          <w:color w:val="000000"/>
          <w:sz w:val="24"/>
          <w:szCs w:val="24"/>
          <w:lang w:eastAsia="ar-SA"/>
        </w:rPr>
      </w:pPr>
    </w:p>
    <w:p w14:paraId="1A4AB452" w14:textId="15E5FAEA" w:rsidR="0096433D" w:rsidRPr="00E4256A" w:rsidRDefault="00CA5A9D" w:rsidP="00E4256A">
      <w:pPr>
        <w:spacing w:after="120"/>
        <w:jc w:val="both"/>
        <w:rPr>
          <w:b/>
          <w:iCs/>
          <w:sz w:val="24"/>
          <w:szCs w:val="24"/>
          <w:u w:val="single"/>
        </w:rPr>
      </w:pPr>
      <w:r w:rsidRPr="00E4256A">
        <w:rPr>
          <w:color w:val="000000"/>
          <w:sz w:val="24"/>
          <w:szCs w:val="24"/>
          <w:lang w:eastAsia="ar-SA"/>
        </w:rPr>
        <w:t>Dotyczy: postępowania o udzielenie zamówienia publicznego pn</w:t>
      </w:r>
      <w:r w:rsidR="0096433D" w:rsidRPr="00E4256A">
        <w:rPr>
          <w:color w:val="000000"/>
          <w:sz w:val="24"/>
          <w:szCs w:val="24"/>
          <w:lang w:eastAsia="ar-SA"/>
        </w:rPr>
        <w:t>.</w:t>
      </w:r>
      <w:r w:rsidRPr="00E4256A">
        <w:rPr>
          <w:color w:val="000000"/>
          <w:sz w:val="24"/>
          <w:szCs w:val="24"/>
          <w:lang w:eastAsia="ar-SA"/>
        </w:rPr>
        <w:t>:</w:t>
      </w:r>
      <w:r w:rsidRPr="00E4256A">
        <w:rPr>
          <w:b/>
          <w:color w:val="000000"/>
          <w:sz w:val="24"/>
          <w:szCs w:val="24"/>
          <w:lang w:eastAsia="ar-SA"/>
        </w:rPr>
        <w:t xml:space="preserve"> </w:t>
      </w:r>
      <w:bookmarkStart w:id="0" w:name="_Hlk75253150"/>
      <w:r w:rsidR="00E4256A">
        <w:rPr>
          <w:b/>
          <w:color w:val="000000"/>
          <w:sz w:val="24"/>
          <w:szCs w:val="24"/>
          <w:lang w:eastAsia="ar-SA"/>
        </w:rPr>
        <w:t xml:space="preserve">                                             </w:t>
      </w:r>
      <w:r w:rsidR="00E4256A" w:rsidRPr="00E4256A">
        <w:rPr>
          <w:b/>
          <w:iCs/>
          <w:sz w:val="24"/>
          <w:szCs w:val="24"/>
          <w:u w:val="single"/>
        </w:rPr>
        <w:t>„</w:t>
      </w:r>
      <w:r w:rsidR="00E4256A" w:rsidRPr="00E4256A">
        <w:rPr>
          <w:b/>
          <w:bCs/>
          <w:iCs/>
          <w:sz w:val="24"/>
          <w:szCs w:val="24"/>
          <w:u w:val="single"/>
        </w:rPr>
        <w:t>Utrzymanie</w:t>
      </w:r>
      <w:r w:rsidR="00E4256A">
        <w:rPr>
          <w:b/>
          <w:bCs/>
          <w:iCs/>
          <w:sz w:val="24"/>
          <w:szCs w:val="24"/>
          <w:u w:val="single"/>
        </w:rPr>
        <w:t xml:space="preserve"> </w:t>
      </w:r>
      <w:r w:rsidR="00E4256A" w:rsidRPr="00E4256A">
        <w:rPr>
          <w:b/>
          <w:bCs/>
          <w:iCs/>
          <w:sz w:val="24"/>
          <w:szCs w:val="24"/>
          <w:u w:val="single"/>
        </w:rPr>
        <w:t>i administrowanie cmentarzami komunalnymi Gminy Reszel o łącznej  powierzchni 34051 m</w:t>
      </w:r>
      <w:r w:rsidR="00E4256A" w:rsidRPr="00E4256A">
        <w:rPr>
          <w:b/>
          <w:bCs/>
          <w:iCs/>
          <w:sz w:val="24"/>
          <w:szCs w:val="24"/>
          <w:u w:val="single"/>
          <w:vertAlign w:val="superscript"/>
        </w:rPr>
        <w:t>2</w:t>
      </w:r>
      <w:r w:rsidR="00E4256A" w:rsidRPr="00E4256A">
        <w:rPr>
          <w:b/>
          <w:bCs/>
          <w:iCs/>
          <w:sz w:val="24"/>
          <w:szCs w:val="24"/>
          <w:u w:val="single"/>
        </w:rPr>
        <w:t xml:space="preserve"> oraz budynku kaplicy cmentarnej o powierzchni 231 m</w:t>
      </w:r>
      <w:r w:rsidR="00E4256A" w:rsidRPr="00E4256A">
        <w:rPr>
          <w:b/>
          <w:bCs/>
          <w:iCs/>
          <w:sz w:val="24"/>
          <w:szCs w:val="24"/>
          <w:u w:val="single"/>
          <w:vertAlign w:val="superscript"/>
        </w:rPr>
        <w:t>2</w:t>
      </w:r>
      <w:r w:rsidR="00E4256A" w:rsidRPr="00E4256A">
        <w:rPr>
          <w:b/>
          <w:iCs/>
          <w:sz w:val="24"/>
          <w:szCs w:val="24"/>
          <w:u w:val="single"/>
        </w:rPr>
        <w:t xml:space="preserve"> w roku 2025”</w:t>
      </w:r>
      <w:r w:rsidR="00E4256A">
        <w:rPr>
          <w:b/>
          <w:iCs/>
          <w:sz w:val="24"/>
          <w:szCs w:val="24"/>
          <w:u w:val="single"/>
        </w:rPr>
        <w:t>.</w:t>
      </w:r>
    </w:p>
    <w:p w14:paraId="20354279" w14:textId="3EF47EF0" w:rsidR="00CA5A9D" w:rsidRPr="0096433D" w:rsidRDefault="00CA5A9D" w:rsidP="00CA5A9D">
      <w:pPr>
        <w:spacing w:line="360" w:lineRule="auto"/>
        <w:contextualSpacing/>
        <w:jc w:val="both"/>
        <w:rPr>
          <w:color w:val="000000"/>
          <w:sz w:val="24"/>
          <w:szCs w:val="24"/>
          <w:lang w:eastAsia="ar-SA"/>
        </w:rPr>
      </w:pPr>
    </w:p>
    <w:bookmarkEnd w:id="0"/>
    <w:p w14:paraId="6633FC0F" w14:textId="77777777" w:rsidR="003907D1" w:rsidRPr="0096433D" w:rsidRDefault="003907D1" w:rsidP="00CA5A9D">
      <w:pPr>
        <w:spacing w:line="360" w:lineRule="auto"/>
        <w:contextualSpacing/>
        <w:jc w:val="both"/>
        <w:rPr>
          <w:color w:val="000000"/>
          <w:sz w:val="24"/>
          <w:szCs w:val="24"/>
        </w:rPr>
      </w:pPr>
    </w:p>
    <w:p w14:paraId="73E16646" w14:textId="49EEC62C" w:rsidR="00452EC6" w:rsidRPr="00DB3876" w:rsidRDefault="00452EC6" w:rsidP="00452EC6">
      <w:pPr>
        <w:spacing w:line="276" w:lineRule="auto"/>
        <w:jc w:val="both"/>
        <w:rPr>
          <w:sz w:val="24"/>
          <w:szCs w:val="24"/>
          <w:lang w:eastAsia="ar-SA"/>
        </w:rPr>
      </w:pPr>
      <w:r w:rsidRPr="00DB3876">
        <w:rPr>
          <w:sz w:val="24"/>
          <w:szCs w:val="24"/>
        </w:rPr>
        <w:t>W związku z wnioskiem Wykonawcy o wyjaśnienie treści Zapytania ofertowego</w:t>
      </w:r>
      <w:r w:rsidR="00DB3876">
        <w:rPr>
          <w:sz w:val="24"/>
          <w:szCs w:val="24"/>
        </w:rPr>
        <w:t>,</w:t>
      </w:r>
      <w:r w:rsidRPr="00DB3876">
        <w:rPr>
          <w:sz w:val="24"/>
          <w:szCs w:val="24"/>
        </w:rPr>
        <w:t xml:space="preserve"> Zamawiający </w:t>
      </w:r>
      <w:r w:rsidRPr="00DB3876">
        <w:rPr>
          <w:sz w:val="24"/>
          <w:szCs w:val="24"/>
          <w:lang w:eastAsia="ar-SA"/>
        </w:rPr>
        <w:t>zmienia Zapytanie ofertowe znak:  </w:t>
      </w:r>
      <w:r w:rsidR="00DB3876">
        <w:rPr>
          <w:sz w:val="24"/>
          <w:szCs w:val="24"/>
          <w:lang w:eastAsia="ar-SA"/>
        </w:rPr>
        <w:t>T</w:t>
      </w:r>
      <w:r w:rsidRPr="00DB3876">
        <w:rPr>
          <w:sz w:val="24"/>
          <w:szCs w:val="24"/>
          <w:lang w:eastAsia="ar-SA"/>
        </w:rPr>
        <w:t>B.7045.6.2024.GKM</w:t>
      </w:r>
      <w:r w:rsidRPr="00DB3876">
        <w:rPr>
          <w:sz w:val="24"/>
          <w:szCs w:val="24"/>
          <w:lang w:eastAsia="ar-SA"/>
        </w:rPr>
        <w:t xml:space="preserve"> w następujący sposób:</w:t>
      </w:r>
    </w:p>
    <w:p w14:paraId="53040416" w14:textId="77777777" w:rsidR="003907D1" w:rsidRPr="0096433D" w:rsidRDefault="003907D1" w:rsidP="003907D1">
      <w:pPr>
        <w:spacing w:line="360" w:lineRule="auto"/>
        <w:contextualSpacing/>
        <w:jc w:val="both"/>
        <w:rPr>
          <w:color w:val="000000"/>
          <w:sz w:val="24"/>
          <w:szCs w:val="24"/>
          <w:lang w:eastAsia="ar-SA"/>
        </w:rPr>
      </w:pPr>
    </w:p>
    <w:p w14:paraId="5C1D9FD3" w14:textId="654B23D6" w:rsidR="00CA5A9D" w:rsidRPr="0096433D" w:rsidRDefault="00CA5A9D" w:rsidP="00CA5A9D">
      <w:pPr>
        <w:spacing w:line="276" w:lineRule="auto"/>
        <w:jc w:val="both"/>
        <w:rPr>
          <w:sz w:val="24"/>
          <w:szCs w:val="24"/>
          <w:lang w:eastAsia="ar-SA"/>
        </w:rPr>
      </w:pPr>
      <w:r w:rsidRPr="0096433D">
        <w:rPr>
          <w:sz w:val="24"/>
          <w:szCs w:val="24"/>
          <w:lang w:eastAsia="ar-SA"/>
        </w:rPr>
        <w:t>1) zmianie terminu składani</w:t>
      </w:r>
      <w:r w:rsidR="00016349">
        <w:rPr>
          <w:sz w:val="24"/>
          <w:szCs w:val="24"/>
          <w:lang w:eastAsia="ar-SA"/>
        </w:rPr>
        <w:t xml:space="preserve">a </w:t>
      </w:r>
      <w:r w:rsidRPr="0096433D">
        <w:rPr>
          <w:sz w:val="24"/>
          <w:szCs w:val="24"/>
          <w:lang w:eastAsia="ar-SA"/>
        </w:rPr>
        <w:t xml:space="preserve">ofert z dnia </w:t>
      </w:r>
      <w:r w:rsidR="00E4256A">
        <w:rPr>
          <w:sz w:val="24"/>
          <w:szCs w:val="24"/>
          <w:lang w:eastAsia="ar-SA"/>
        </w:rPr>
        <w:t>13</w:t>
      </w:r>
      <w:r w:rsidRPr="0096433D">
        <w:rPr>
          <w:sz w:val="24"/>
          <w:szCs w:val="24"/>
          <w:lang w:eastAsia="ar-SA"/>
        </w:rPr>
        <w:t>.</w:t>
      </w:r>
      <w:r w:rsidR="0096433D">
        <w:rPr>
          <w:sz w:val="24"/>
          <w:szCs w:val="24"/>
          <w:lang w:eastAsia="ar-SA"/>
        </w:rPr>
        <w:t>1</w:t>
      </w:r>
      <w:r w:rsidR="00016349">
        <w:rPr>
          <w:sz w:val="24"/>
          <w:szCs w:val="24"/>
          <w:lang w:eastAsia="ar-SA"/>
        </w:rPr>
        <w:t>2</w:t>
      </w:r>
      <w:r w:rsidRPr="0096433D">
        <w:rPr>
          <w:sz w:val="24"/>
          <w:szCs w:val="24"/>
          <w:lang w:eastAsia="ar-SA"/>
        </w:rPr>
        <w:t>.202</w:t>
      </w:r>
      <w:r w:rsidR="003907D1" w:rsidRPr="0096433D">
        <w:rPr>
          <w:sz w:val="24"/>
          <w:szCs w:val="24"/>
          <w:lang w:eastAsia="ar-SA"/>
        </w:rPr>
        <w:t xml:space="preserve">4 </w:t>
      </w:r>
      <w:r w:rsidRPr="0096433D">
        <w:rPr>
          <w:sz w:val="24"/>
          <w:szCs w:val="24"/>
          <w:lang w:eastAsia="ar-SA"/>
        </w:rPr>
        <w:t xml:space="preserve">r. na dzień </w:t>
      </w:r>
      <w:r w:rsidR="00E4256A">
        <w:rPr>
          <w:b/>
          <w:bCs/>
          <w:sz w:val="24"/>
          <w:szCs w:val="24"/>
          <w:lang w:eastAsia="ar-SA"/>
        </w:rPr>
        <w:t>18</w:t>
      </w:r>
      <w:r w:rsidRPr="0096433D">
        <w:rPr>
          <w:b/>
          <w:bCs/>
          <w:sz w:val="24"/>
          <w:szCs w:val="24"/>
          <w:lang w:eastAsia="ar-SA"/>
        </w:rPr>
        <w:t>.</w:t>
      </w:r>
      <w:r w:rsidR="0096433D">
        <w:rPr>
          <w:b/>
          <w:bCs/>
          <w:sz w:val="24"/>
          <w:szCs w:val="24"/>
          <w:lang w:eastAsia="ar-SA"/>
        </w:rPr>
        <w:t>1</w:t>
      </w:r>
      <w:r w:rsidR="00016349">
        <w:rPr>
          <w:b/>
          <w:bCs/>
          <w:sz w:val="24"/>
          <w:szCs w:val="24"/>
          <w:lang w:eastAsia="ar-SA"/>
        </w:rPr>
        <w:t>2</w:t>
      </w:r>
      <w:r w:rsidRPr="0096433D">
        <w:rPr>
          <w:b/>
          <w:bCs/>
          <w:sz w:val="24"/>
          <w:szCs w:val="24"/>
          <w:lang w:eastAsia="ar-SA"/>
        </w:rPr>
        <w:t>.202</w:t>
      </w:r>
      <w:r w:rsidR="003907D1" w:rsidRPr="0096433D">
        <w:rPr>
          <w:b/>
          <w:bCs/>
          <w:sz w:val="24"/>
          <w:szCs w:val="24"/>
          <w:lang w:eastAsia="ar-SA"/>
        </w:rPr>
        <w:t xml:space="preserve">4 </w:t>
      </w:r>
      <w:r w:rsidRPr="0096433D">
        <w:rPr>
          <w:b/>
          <w:bCs/>
          <w:sz w:val="24"/>
          <w:szCs w:val="24"/>
          <w:lang w:eastAsia="ar-SA"/>
        </w:rPr>
        <w:t>r</w:t>
      </w:r>
      <w:r w:rsidRPr="0096433D">
        <w:rPr>
          <w:sz w:val="24"/>
          <w:szCs w:val="24"/>
          <w:lang w:eastAsia="ar-SA"/>
        </w:rPr>
        <w:t>. (bez zmiany godziny</w:t>
      </w:r>
      <w:r w:rsidR="003907D1" w:rsidRPr="0096433D">
        <w:rPr>
          <w:sz w:val="24"/>
          <w:szCs w:val="24"/>
          <w:lang w:eastAsia="ar-SA"/>
        </w:rPr>
        <w:t xml:space="preserve"> </w:t>
      </w:r>
      <w:r w:rsidRPr="0096433D">
        <w:rPr>
          <w:sz w:val="24"/>
          <w:szCs w:val="24"/>
          <w:lang w:eastAsia="ar-SA"/>
        </w:rPr>
        <w:t>składania ofert);</w:t>
      </w:r>
    </w:p>
    <w:p w14:paraId="778947B4" w14:textId="77777777" w:rsidR="0082171F" w:rsidRPr="0096433D" w:rsidRDefault="0082171F" w:rsidP="00CA5A9D">
      <w:pPr>
        <w:spacing w:line="276" w:lineRule="auto"/>
        <w:jc w:val="both"/>
        <w:rPr>
          <w:sz w:val="24"/>
          <w:szCs w:val="24"/>
          <w:lang w:eastAsia="ar-SA"/>
        </w:rPr>
      </w:pPr>
    </w:p>
    <w:p w14:paraId="6890AD5D" w14:textId="553B6BB0" w:rsidR="0082171F" w:rsidRPr="0096433D" w:rsidRDefault="0082171F" w:rsidP="00CA5A9D">
      <w:pPr>
        <w:spacing w:line="276" w:lineRule="auto"/>
        <w:jc w:val="both"/>
        <w:rPr>
          <w:sz w:val="24"/>
          <w:szCs w:val="24"/>
          <w:lang w:eastAsia="ar-SA"/>
        </w:rPr>
      </w:pPr>
      <w:r w:rsidRPr="0096433D">
        <w:rPr>
          <w:sz w:val="24"/>
          <w:szCs w:val="24"/>
          <w:lang w:eastAsia="ar-SA"/>
        </w:rPr>
        <w:t xml:space="preserve">2) </w:t>
      </w:r>
      <w:r w:rsidR="00E4256A">
        <w:rPr>
          <w:sz w:val="24"/>
          <w:szCs w:val="24"/>
          <w:lang w:eastAsia="ar-SA"/>
        </w:rPr>
        <w:t>wprowadzenie</w:t>
      </w:r>
      <w:r w:rsidRPr="0096433D">
        <w:rPr>
          <w:sz w:val="24"/>
          <w:szCs w:val="24"/>
          <w:lang w:eastAsia="ar-SA"/>
        </w:rPr>
        <w:t xml:space="preserve"> terminu otwarcia ofert na dzień </w:t>
      </w:r>
      <w:r w:rsidR="00E4256A">
        <w:rPr>
          <w:b/>
          <w:bCs/>
          <w:sz w:val="24"/>
          <w:szCs w:val="24"/>
          <w:lang w:eastAsia="ar-SA"/>
        </w:rPr>
        <w:t>18</w:t>
      </w:r>
      <w:r w:rsidRPr="0096433D">
        <w:rPr>
          <w:b/>
          <w:bCs/>
          <w:sz w:val="24"/>
          <w:szCs w:val="24"/>
          <w:lang w:eastAsia="ar-SA"/>
        </w:rPr>
        <w:t>.</w:t>
      </w:r>
      <w:r w:rsidR="0096433D">
        <w:rPr>
          <w:b/>
          <w:bCs/>
          <w:sz w:val="24"/>
          <w:szCs w:val="24"/>
          <w:lang w:eastAsia="ar-SA"/>
        </w:rPr>
        <w:t>1</w:t>
      </w:r>
      <w:r w:rsidR="00016349">
        <w:rPr>
          <w:b/>
          <w:bCs/>
          <w:sz w:val="24"/>
          <w:szCs w:val="24"/>
          <w:lang w:eastAsia="ar-SA"/>
        </w:rPr>
        <w:t>2</w:t>
      </w:r>
      <w:r w:rsidRPr="0096433D">
        <w:rPr>
          <w:b/>
          <w:bCs/>
          <w:sz w:val="24"/>
          <w:szCs w:val="24"/>
          <w:lang w:eastAsia="ar-SA"/>
        </w:rPr>
        <w:t>.2024 r</w:t>
      </w:r>
      <w:r w:rsidRPr="0096433D">
        <w:rPr>
          <w:sz w:val="24"/>
          <w:szCs w:val="24"/>
          <w:lang w:eastAsia="ar-SA"/>
        </w:rPr>
        <w:t xml:space="preserve">. </w:t>
      </w:r>
      <w:r w:rsidR="00E4256A">
        <w:rPr>
          <w:sz w:val="24"/>
          <w:szCs w:val="24"/>
          <w:lang w:eastAsia="ar-SA"/>
        </w:rPr>
        <w:t>o godzinie 12.00</w:t>
      </w:r>
      <w:r w:rsidRPr="0096433D">
        <w:rPr>
          <w:sz w:val="24"/>
          <w:szCs w:val="24"/>
          <w:lang w:eastAsia="ar-SA"/>
        </w:rPr>
        <w:t>;</w:t>
      </w:r>
    </w:p>
    <w:p w14:paraId="1157B50F" w14:textId="77777777" w:rsidR="003907D1" w:rsidRPr="0096433D" w:rsidRDefault="003907D1" w:rsidP="00CA5A9D">
      <w:pPr>
        <w:spacing w:line="276" w:lineRule="auto"/>
        <w:jc w:val="both"/>
        <w:rPr>
          <w:sz w:val="24"/>
          <w:szCs w:val="24"/>
          <w:lang w:eastAsia="ar-SA"/>
        </w:rPr>
      </w:pPr>
    </w:p>
    <w:p w14:paraId="13BD1D9B" w14:textId="77777777" w:rsidR="003907D1" w:rsidRPr="0096433D" w:rsidRDefault="003907D1" w:rsidP="00CA5A9D">
      <w:pPr>
        <w:spacing w:line="276" w:lineRule="auto"/>
        <w:jc w:val="both"/>
        <w:rPr>
          <w:sz w:val="24"/>
          <w:szCs w:val="24"/>
          <w:lang w:eastAsia="ar-SA"/>
        </w:rPr>
      </w:pPr>
    </w:p>
    <w:p w14:paraId="2022584B" w14:textId="77777777" w:rsidR="00452EC6" w:rsidRPr="00DB3876" w:rsidRDefault="00452EC6" w:rsidP="00452EC6">
      <w:pPr>
        <w:spacing w:line="276" w:lineRule="auto"/>
        <w:jc w:val="both"/>
        <w:rPr>
          <w:sz w:val="24"/>
          <w:szCs w:val="24"/>
          <w:lang w:eastAsia="ar-SA"/>
        </w:rPr>
      </w:pPr>
      <w:r w:rsidRPr="00DB3876">
        <w:rPr>
          <w:sz w:val="24"/>
          <w:szCs w:val="24"/>
          <w:lang w:eastAsia="ar-SA"/>
        </w:rPr>
        <w:t>Zamawiający informuje, że udzieli odpowiedzi na zadane zapytania w najkrótszym możliwym terminie.</w:t>
      </w:r>
    </w:p>
    <w:p w14:paraId="6900E6FB" w14:textId="77777777" w:rsidR="004A05D9" w:rsidRPr="0096433D" w:rsidRDefault="004A05D9" w:rsidP="00F91E8F">
      <w:pPr>
        <w:spacing w:line="276" w:lineRule="auto"/>
        <w:jc w:val="both"/>
        <w:rPr>
          <w:color w:val="FF0000"/>
          <w:sz w:val="24"/>
          <w:szCs w:val="24"/>
          <w:lang w:eastAsia="ar-SA"/>
        </w:rPr>
      </w:pPr>
    </w:p>
    <w:p w14:paraId="62AA2038" w14:textId="77777777" w:rsidR="004A05D9" w:rsidRPr="0096433D" w:rsidRDefault="004A05D9" w:rsidP="00F91E8F">
      <w:pPr>
        <w:spacing w:line="276" w:lineRule="auto"/>
        <w:jc w:val="both"/>
        <w:rPr>
          <w:color w:val="FF0000"/>
          <w:sz w:val="24"/>
          <w:szCs w:val="24"/>
          <w:lang w:eastAsia="ar-SA"/>
        </w:rPr>
      </w:pPr>
    </w:p>
    <w:p w14:paraId="33A2F9E8" w14:textId="77777777" w:rsidR="005B01AC" w:rsidRPr="0096433D" w:rsidRDefault="005B01AC" w:rsidP="00D16363">
      <w:pPr>
        <w:spacing w:line="360" w:lineRule="auto"/>
        <w:ind w:firstLine="5670"/>
        <w:jc w:val="center"/>
        <w:rPr>
          <w:color w:val="FF0000"/>
          <w:sz w:val="24"/>
          <w:szCs w:val="24"/>
          <w:lang w:eastAsia="ar-SA"/>
        </w:rPr>
      </w:pPr>
    </w:p>
    <w:p w14:paraId="2EF9358B" w14:textId="77777777" w:rsidR="005B01AC" w:rsidRPr="0096433D" w:rsidRDefault="005B01AC" w:rsidP="00F91E8F">
      <w:pPr>
        <w:spacing w:line="276" w:lineRule="auto"/>
        <w:jc w:val="both"/>
        <w:rPr>
          <w:color w:val="FFFFFF"/>
          <w:sz w:val="24"/>
          <w:szCs w:val="24"/>
          <w:lang w:eastAsia="ar-SA"/>
        </w:rPr>
      </w:pPr>
    </w:p>
    <w:sectPr w:rsidR="005B01AC" w:rsidRPr="0096433D" w:rsidSect="00F91E8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08" w:footer="33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1468C" w14:textId="77777777" w:rsidR="00EF4437" w:rsidRDefault="00EF4437">
      <w:r>
        <w:separator/>
      </w:r>
    </w:p>
  </w:endnote>
  <w:endnote w:type="continuationSeparator" w:id="0">
    <w:p w14:paraId="14FB11A8" w14:textId="77777777" w:rsidR="00EF4437" w:rsidRDefault="00EF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2EFE7" w14:textId="77777777" w:rsidR="00474B12" w:rsidRDefault="00474B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78A6B21" w14:textId="77777777" w:rsidR="00474B12" w:rsidRDefault="00474B1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B29F7" w14:textId="77777777" w:rsidR="00474B12" w:rsidRPr="00391D29" w:rsidRDefault="00474B12">
    <w:pPr>
      <w:pStyle w:val="Stopka"/>
      <w:jc w:val="center"/>
      <w:rPr>
        <w:rFonts w:ascii="Tahoma" w:hAnsi="Tahoma" w:cs="Tahoma"/>
      </w:rPr>
    </w:pPr>
    <w:r w:rsidRPr="00391D29">
      <w:rPr>
        <w:rFonts w:ascii="Tahoma" w:hAnsi="Tahoma" w:cs="Tahoma"/>
      </w:rPr>
      <w:t xml:space="preserve">Strona </w:t>
    </w:r>
    <w:r w:rsidRPr="00391D29">
      <w:rPr>
        <w:rFonts w:ascii="Tahoma" w:hAnsi="Tahoma" w:cs="Tahoma"/>
        <w:b/>
        <w:bCs/>
        <w:sz w:val="24"/>
        <w:szCs w:val="24"/>
      </w:rPr>
      <w:fldChar w:fldCharType="begin"/>
    </w:r>
    <w:r w:rsidRPr="00391D29">
      <w:rPr>
        <w:rFonts w:ascii="Tahoma" w:hAnsi="Tahoma" w:cs="Tahoma"/>
        <w:b/>
        <w:bCs/>
      </w:rPr>
      <w:instrText>PAGE</w:instrText>
    </w:r>
    <w:r w:rsidRPr="00391D29">
      <w:rPr>
        <w:rFonts w:ascii="Tahoma" w:hAnsi="Tahoma" w:cs="Tahoma"/>
        <w:b/>
        <w:bCs/>
        <w:sz w:val="24"/>
        <w:szCs w:val="24"/>
      </w:rPr>
      <w:fldChar w:fldCharType="separate"/>
    </w:r>
    <w:r w:rsidR="007358E0">
      <w:rPr>
        <w:rFonts w:ascii="Tahoma" w:hAnsi="Tahoma" w:cs="Tahoma"/>
        <w:b/>
        <w:bCs/>
        <w:noProof/>
      </w:rPr>
      <w:t>4</w:t>
    </w:r>
    <w:r w:rsidRPr="00391D29">
      <w:rPr>
        <w:rFonts w:ascii="Tahoma" w:hAnsi="Tahoma" w:cs="Tahoma"/>
        <w:b/>
        <w:bCs/>
        <w:sz w:val="24"/>
        <w:szCs w:val="24"/>
      </w:rPr>
      <w:fldChar w:fldCharType="end"/>
    </w:r>
    <w:r w:rsidRPr="00391D29">
      <w:rPr>
        <w:rFonts w:ascii="Tahoma" w:hAnsi="Tahoma" w:cs="Tahoma"/>
      </w:rPr>
      <w:t xml:space="preserve"> z </w:t>
    </w:r>
    <w:r w:rsidRPr="00391D29">
      <w:rPr>
        <w:rFonts w:ascii="Tahoma" w:hAnsi="Tahoma" w:cs="Tahoma"/>
        <w:b/>
        <w:bCs/>
        <w:sz w:val="24"/>
        <w:szCs w:val="24"/>
      </w:rPr>
      <w:fldChar w:fldCharType="begin"/>
    </w:r>
    <w:r w:rsidRPr="00391D29">
      <w:rPr>
        <w:rFonts w:ascii="Tahoma" w:hAnsi="Tahoma" w:cs="Tahoma"/>
        <w:b/>
        <w:bCs/>
      </w:rPr>
      <w:instrText>NUMPAGES</w:instrText>
    </w:r>
    <w:r w:rsidRPr="00391D29">
      <w:rPr>
        <w:rFonts w:ascii="Tahoma" w:hAnsi="Tahoma" w:cs="Tahoma"/>
        <w:b/>
        <w:bCs/>
        <w:sz w:val="24"/>
        <w:szCs w:val="24"/>
      </w:rPr>
      <w:fldChar w:fldCharType="separate"/>
    </w:r>
    <w:r w:rsidR="007358E0">
      <w:rPr>
        <w:rFonts w:ascii="Tahoma" w:hAnsi="Tahoma" w:cs="Tahoma"/>
        <w:b/>
        <w:bCs/>
        <w:noProof/>
      </w:rPr>
      <w:t>4</w:t>
    </w:r>
    <w:r w:rsidRPr="00391D29">
      <w:rPr>
        <w:rFonts w:ascii="Tahoma" w:hAnsi="Tahoma" w:cs="Tahoma"/>
        <w:b/>
        <w:bCs/>
        <w:sz w:val="24"/>
        <w:szCs w:val="24"/>
      </w:rPr>
      <w:fldChar w:fldCharType="end"/>
    </w:r>
  </w:p>
  <w:p w14:paraId="1CF598FD" w14:textId="77777777" w:rsidR="00474B12" w:rsidRPr="009A2C1B" w:rsidRDefault="00474B12">
    <w:pPr>
      <w:pStyle w:val="Stopka"/>
      <w:tabs>
        <w:tab w:val="clear" w:pos="4536"/>
      </w:tabs>
      <w:jc w:val="center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68A30" w14:textId="77777777" w:rsidR="00474B12" w:rsidRDefault="00474B12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6E037EA" w14:textId="77777777" w:rsidR="00474B12" w:rsidRDefault="00474B12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25677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2CDFC2E" w14:textId="77777777" w:rsidR="00474B12" w:rsidRDefault="00474B12">
    <w:pPr>
      <w:pStyle w:val="Stopka"/>
      <w:tabs>
        <w:tab w:val="clear" w:pos="4536"/>
        <w:tab w:val="left" w:pos="6237"/>
      </w:tabs>
    </w:pPr>
  </w:p>
  <w:p w14:paraId="0350210B" w14:textId="77777777" w:rsidR="00474B12" w:rsidRDefault="00474B12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83EE5" w14:textId="77777777" w:rsidR="00EF4437" w:rsidRDefault="00EF4437">
      <w:r>
        <w:separator/>
      </w:r>
    </w:p>
  </w:footnote>
  <w:footnote w:type="continuationSeparator" w:id="0">
    <w:p w14:paraId="0DA540EA" w14:textId="77777777" w:rsidR="00EF4437" w:rsidRDefault="00EF4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2A06B" w14:textId="77777777" w:rsidR="00080E86" w:rsidRDefault="00080E86" w:rsidP="00080E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4EED2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6A7F72"/>
    <w:multiLevelType w:val="multilevel"/>
    <w:tmpl w:val="F7B45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04F6712"/>
    <w:multiLevelType w:val="hybridMultilevel"/>
    <w:tmpl w:val="49C0B05A"/>
    <w:lvl w:ilvl="0" w:tplc="23AA867E">
      <w:start w:val="1"/>
      <w:numFmt w:val="decimal"/>
      <w:lvlText w:val="%1)"/>
      <w:lvlJc w:val="left"/>
      <w:pPr>
        <w:ind w:left="15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3C52C7C"/>
    <w:multiLevelType w:val="multilevel"/>
    <w:tmpl w:val="0415001F"/>
    <w:styleLink w:val="Styl1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8150D7"/>
    <w:multiLevelType w:val="hybridMultilevel"/>
    <w:tmpl w:val="67A0E396"/>
    <w:lvl w:ilvl="0" w:tplc="4EA81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61288"/>
    <w:multiLevelType w:val="hybridMultilevel"/>
    <w:tmpl w:val="A81E1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09FC"/>
    <w:multiLevelType w:val="hybridMultilevel"/>
    <w:tmpl w:val="B18CD1E8"/>
    <w:lvl w:ilvl="0" w:tplc="0A105E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A10"/>
    <w:multiLevelType w:val="hybridMultilevel"/>
    <w:tmpl w:val="61788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C6B6C"/>
    <w:multiLevelType w:val="hybridMultilevel"/>
    <w:tmpl w:val="9880E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C0DA1"/>
    <w:multiLevelType w:val="hybridMultilevel"/>
    <w:tmpl w:val="131EA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73585">
    <w:abstractNumId w:val="0"/>
  </w:num>
  <w:num w:numId="2" w16cid:durableId="1865049865">
    <w:abstractNumId w:val="9"/>
  </w:num>
  <w:num w:numId="3" w16cid:durableId="409237359">
    <w:abstractNumId w:val="8"/>
  </w:num>
  <w:num w:numId="4" w16cid:durableId="527916636">
    <w:abstractNumId w:val="13"/>
  </w:num>
  <w:num w:numId="5" w16cid:durableId="1070081095">
    <w:abstractNumId w:val="11"/>
  </w:num>
  <w:num w:numId="6" w16cid:durableId="1891459840">
    <w:abstractNumId w:val="15"/>
  </w:num>
  <w:num w:numId="7" w16cid:durableId="105540809">
    <w:abstractNumId w:val="14"/>
  </w:num>
  <w:num w:numId="8" w16cid:durableId="671378214">
    <w:abstractNumId w:val="10"/>
  </w:num>
  <w:num w:numId="9" w16cid:durableId="1661420988">
    <w:abstractNumId w:val="7"/>
  </w:num>
  <w:num w:numId="10" w16cid:durableId="31261156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AE"/>
    <w:rsid w:val="000007AE"/>
    <w:rsid w:val="00001127"/>
    <w:rsid w:val="000025DD"/>
    <w:rsid w:val="00003264"/>
    <w:rsid w:val="00013831"/>
    <w:rsid w:val="000148D7"/>
    <w:rsid w:val="00016349"/>
    <w:rsid w:val="0001679B"/>
    <w:rsid w:val="0001679C"/>
    <w:rsid w:val="00021B62"/>
    <w:rsid w:val="000247AA"/>
    <w:rsid w:val="0003099E"/>
    <w:rsid w:val="000314E1"/>
    <w:rsid w:val="00033BAF"/>
    <w:rsid w:val="00033CCA"/>
    <w:rsid w:val="00041A9B"/>
    <w:rsid w:val="0004388A"/>
    <w:rsid w:val="0004467B"/>
    <w:rsid w:val="000454C5"/>
    <w:rsid w:val="000500D4"/>
    <w:rsid w:val="00054C85"/>
    <w:rsid w:val="00056F64"/>
    <w:rsid w:val="000613E0"/>
    <w:rsid w:val="000615D2"/>
    <w:rsid w:val="00061C17"/>
    <w:rsid w:val="00062056"/>
    <w:rsid w:val="00070BF5"/>
    <w:rsid w:val="00076132"/>
    <w:rsid w:val="0007650C"/>
    <w:rsid w:val="0008025C"/>
    <w:rsid w:val="00080E86"/>
    <w:rsid w:val="00081B17"/>
    <w:rsid w:val="000827AE"/>
    <w:rsid w:val="00082978"/>
    <w:rsid w:val="00083131"/>
    <w:rsid w:val="00084DAB"/>
    <w:rsid w:val="0009534E"/>
    <w:rsid w:val="0009668E"/>
    <w:rsid w:val="00096F20"/>
    <w:rsid w:val="000A00A3"/>
    <w:rsid w:val="000A5DAA"/>
    <w:rsid w:val="000B37C5"/>
    <w:rsid w:val="000B4DFD"/>
    <w:rsid w:val="000B6967"/>
    <w:rsid w:val="000B69F0"/>
    <w:rsid w:val="000B78FD"/>
    <w:rsid w:val="000C1A2A"/>
    <w:rsid w:val="000C3471"/>
    <w:rsid w:val="000C6A84"/>
    <w:rsid w:val="000C756F"/>
    <w:rsid w:val="000D11F5"/>
    <w:rsid w:val="000D3E99"/>
    <w:rsid w:val="000D6195"/>
    <w:rsid w:val="000E1995"/>
    <w:rsid w:val="000E3F35"/>
    <w:rsid w:val="000E5C6C"/>
    <w:rsid w:val="000E6720"/>
    <w:rsid w:val="000E7D29"/>
    <w:rsid w:val="000F193B"/>
    <w:rsid w:val="000F36CF"/>
    <w:rsid w:val="000F5C00"/>
    <w:rsid w:val="000F63E0"/>
    <w:rsid w:val="000F6738"/>
    <w:rsid w:val="00101DD8"/>
    <w:rsid w:val="00101F05"/>
    <w:rsid w:val="00102989"/>
    <w:rsid w:val="001116AB"/>
    <w:rsid w:val="0011220E"/>
    <w:rsid w:val="00113341"/>
    <w:rsid w:val="0011404D"/>
    <w:rsid w:val="00115141"/>
    <w:rsid w:val="00117B28"/>
    <w:rsid w:val="00117FFA"/>
    <w:rsid w:val="00121B91"/>
    <w:rsid w:val="00123047"/>
    <w:rsid w:val="001242D0"/>
    <w:rsid w:val="00126109"/>
    <w:rsid w:val="00130F61"/>
    <w:rsid w:val="00131911"/>
    <w:rsid w:val="00131AC6"/>
    <w:rsid w:val="001355DC"/>
    <w:rsid w:val="0013598A"/>
    <w:rsid w:val="001361D6"/>
    <w:rsid w:val="0013641A"/>
    <w:rsid w:val="001531F9"/>
    <w:rsid w:val="00155B81"/>
    <w:rsid w:val="00155E0B"/>
    <w:rsid w:val="00156191"/>
    <w:rsid w:val="001631EB"/>
    <w:rsid w:val="00163C75"/>
    <w:rsid w:val="00164506"/>
    <w:rsid w:val="00171FF2"/>
    <w:rsid w:val="001721B3"/>
    <w:rsid w:val="00180F16"/>
    <w:rsid w:val="00182221"/>
    <w:rsid w:val="0018237D"/>
    <w:rsid w:val="001827F7"/>
    <w:rsid w:val="00182E9B"/>
    <w:rsid w:val="0018305B"/>
    <w:rsid w:val="001866FB"/>
    <w:rsid w:val="00192A60"/>
    <w:rsid w:val="00196406"/>
    <w:rsid w:val="0019668D"/>
    <w:rsid w:val="00197D04"/>
    <w:rsid w:val="001A1503"/>
    <w:rsid w:val="001A2428"/>
    <w:rsid w:val="001A40A3"/>
    <w:rsid w:val="001A571A"/>
    <w:rsid w:val="001A6734"/>
    <w:rsid w:val="001A6C99"/>
    <w:rsid w:val="001B0580"/>
    <w:rsid w:val="001B3817"/>
    <w:rsid w:val="001B4185"/>
    <w:rsid w:val="001B5AE3"/>
    <w:rsid w:val="001C2932"/>
    <w:rsid w:val="001C2A46"/>
    <w:rsid w:val="001C4F26"/>
    <w:rsid w:val="001C5A87"/>
    <w:rsid w:val="001C7A50"/>
    <w:rsid w:val="001C7E0B"/>
    <w:rsid w:val="001D04DE"/>
    <w:rsid w:val="001D072E"/>
    <w:rsid w:val="001D10AC"/>
    <w:rsid w:val="001E0077"/>
    <w:rsid w:val="001E4403"/>
    <w:rsid w:val="001E7DA2"/>
    <w:rsid w:val="001F1A5C"/>
    <w:rsid w:val="001F6621"/>
    <w:rsid w:val="002017F3"/>
    <w:rsid w:val="00203FCF"/>
    <w:rsid w:val="00204450"/>
    <w:rsid w:val="00205021"/>
    <w:rsid w:val="00205F4B"/>
    <w:rsid w:val="00210006"/>
    <w:rsid w:val="00214F22"/>
    <w:rsid w:val="002153AF"/>
    <w:rsid w:val="00215555"/>
    <w:rsid w:val="00216718"/>
    <w:rsid w:val="00216D92"/>
    <w:rsid w:val="00216E1C"/>
    <w:rsid w:val="00216E6C"/>
    <w:rsid w:val="00221486"/>
    <w:rsid w:val="00222948"/>
    <w:rsid w:val="00224BA8"/>
    <w:rsid w:val="002354B5"/>
    <w:rsid w:val="0024155E"/>
    <w:rsid w:val="00241E23"/>
    <w:rsid w:val="00242DD7"/>
    <w:rsid w:val="00243115"/>
    <w:rsid w:val="00243F9A"/>
    <w:rsid w:val="0024468D"/>
    <w:rsid w:val="00244BCB"/>
    <w:rsid w:val="00244F3E"/>
    <w:rsid w:val="0024549A"/>
    <w:rsid w:val="0024600C"/>
    <w:rsid w:val="00247645"/>
    <w:rsid w:val="002531D9"/>
    <w:rsid w:val="00254376"/>
    <w:rsid w:val="00256779"/>
    <w:rsid w:val="00257AB2"/>
    <w:rsid w:val="00264894"/>
    <w:rsid w:val="00266191"/>
    <w:rsid w:val="002763DB"/>
    <w:rsid w:val="0027717C"/>
    <w:rsid w:val="0028294C"/>
    <w:rsid w:val="00283809"/>
    <w:rsid w:val="002862F4"/>
    <w:rsid w:val="00292877"/>
    <w:rsid w:val="002A13C3"/>
    <w:rsid w:val="002A1DF6"/>
    <w:rsid w:val="002A26F0"/>
    <w:rsid w:val="002A2CB8"/>
    <w:rsid w:val="002A3EB2"/>
    <w:rsid w:val="002B0848"/>
    <w:rsid w:val="002B1C74"/>
    <w:rsid w:val="002B4E9E"/>
    <w:rsid w:val="002B6379"/>
    <w:rsid w:val="002C05CC"/>
    <w:rsid w:val="002C56D6"/>
    <w:rsid w:val="002C7450"/>
    <w:rsid w:val="002D2C25"/>
    <w:rsid w:val="002D3D73"/>
    <w:rsid w:val="002D4758"/>
    <w:rsid w:val="002D57B2"/>
    <w:rsid w:val="002E39C1"/>
    <w:rsid w:val="002E4AB3"/>
    <w:rsid w:val="002E4EB9"/>
    <w:rsid w:val="002E718C"/>
    <w:rsid w:val="002F0068"/>
    <w:rsid w:val="002F076C"/>
    <w:rsid w:val="002F0AA8"/>
    <w:rsid w:val="002F0E5C"/>
    <w:rsid w:val="002F61E2"/>
    <w:rsid w:val="00303A1F"/>
    <w:rsid w:val="00307419"/>
    <w:rsid w:val="00311144"/>
    <w:rsid w:val="003139DC"/>
    <w:rsid w:val="00320A65"/>
    <w:rsid w:val="003214C3"/>
    <w:rsid w:val="003257F3"/>
    <w:rsid w:val="0032746A"/>
    <w:rsid w:val="003277BE"/>
    <w:rsid w:val="00332378"/>
    <w:rsid w:val="00333951"/>
    <w:rsid w:val="003405AA"/>
    <w:rsid w:val="00343AC5"/>
    <w:rsid w:val="00343E8B"/>
    <w:rsid w:val="00345543"/>
    <w:rsid w:val="00346D49"/>
    <w:rsid w:val="00354AFA"/>
    <w:rsid w:val="00355C7F"/>
    <w:rsid w:val="0036192D"/>
    <w:rsid w:val="00362B0C"/>
    <w:rsid w:val="0036322A"/>
    <w:rsid w:val="003637EF"/>
    <w:rsid w:val="00363C2C"/>
    <w:rsid w:val="003676AB"/>
    <w:rsid w:val="0037020F"/>
    <w:rsid w:val="00374FFB"/>
    <w:rsid w:val="00381F33"/>
    <w:rsid w:val="00381F57"/>
    <w:rsid w:val="00382B74"/>
    <w:rsid w:val="00383816"/>
    <w:rsid w:val="00383DE0"/>
    <w:rsid w:val="00384EFD"/>
    <w:rsid w:val="003865E6"/>
    <w:rsid w:val="003907D1"/>
    <w:rsid w:val="00391660"/>
    <w:rsid w:val="00391D29"/>
    <w:rsid w:val="00392B25"/>
    <w:rsid w:val="00392E2D"/>
    <w:rsid w:val="0039405B"/>
    <w:rsid w:val="00397EF2"/>
    <w:rsid w:val="003A09F5"/>
    <w:rsid w:val="003A3C9F"/>
    <w:rsid w:val="003A4E0E"/>
    <w:rsid w:val="003B1C78"/>
    <w:rsid w:val="003B70C5"/>
    <w:rsid w:val="003C08E3"/>
    <w:rsid w:val="003C4E44"/>
    <w:rsid w:val="003D0C3E"/>
    <w:rsid w:val="003D494D"/>
    <w:rsid w:val="003E2C12"/>
    <w:rsid w:val="003E37A0"/>
    <w:rsid w:val="003F27B7"/>
    <w:rsid w:val="003F5397"/>
    <w:rsid w:val="004015BD"/>
    <w:rsid w:val="0040382C"/>
    <w:rsid w:val="0040741A"/>
    <w:rsid w:val="00410762"/>
    <w:rsid w:val="004134DE"/>
    <w:rsid w:val="004206BF"/>
    <w:rsid w:val="004237B1"/>
    <w:rsid w:val="00424309"/>
    <w:rsid w:val="00426BDD"/>
    <w:rsid w:val="0043092E"/>
    <w:rsid w:val="00431DE4"/>
    <w:rsid w:val="00432F94"/>
    <w:rsid w:val="00433FF1"/>
    <w:rsid w:val="0044100F"/>
    <w:rsid w:val="004410F8"/>
    <w:rsid w:val="0044793B"/>
    <w:rsid w:val="004525F2"/>
    <w:rsid w:val="00452EC6"/>
    <w:rsid w:val="004537ED"/>
    <w:rsid w:val="0045485F"/>
    <w:rsid w:val="0046331C"/>
    <w:rsid w:val="0046375B"/>
    <w:rsid w:val="004673B9"/>
    <w:rsid w:val="0046754A"/>
    <w:rsid w:val="004678C8"/>
    <w:rsid w:val="00470164"/>
    <w:rsid w:val="00471911"/>
    <w:rsid w:val="00471FAA"/>
    <w:rsid w:val="00473A29"/>
    <w:rsid w:val="0047401F"/>
    <w:rsid w:val="00474B12"/>
    <w:rsid w:val="00475A66"/>
    <w:rsid w:val="00476AA9"/>
    <w:rsid w:val="004802FA"/>
    <w:rsid w:val="0048139A"/>
    <w:rsid w:val="00483F25"/>
    <w:rsid w:val="00485EB1"/>
    <w:rsid w:val="00486904"/>
    <w:rsid w:val="004878D9"/>
    <w:rsid w:val="00490DFB"/>
    <w:rsid w:val="00491BDF"/>
    <w:rsid w:val="00496DE2"/>
    <w:rsid w:val="004A05D9"/>
    <w:rsid w:val="004A1278"/>
    <w:rsid w:val="004A1CBD"/>
    <w:rsid w:val="004A436A"/>
    <w:rsid w:val="004A53D1"/>
    <w:rsid w:val="004B2D34"/>
    <w:rsid w:val="004B420F"/>
    <w:rsid w:val="004B5026"/>
    <w:rsid w:val="004B7AA2"/>
    <w:rsid w:val="004C067B"/>
    <w:rsid w:val="004C7D53"/>
    <w:rsid w:val="004C7E35"/>
    <w:rsid w:val="004D22BE"/>
    <w:rsid w:val="004D7083"/>
    <w:rsid w:val="004E3976"/>
    <w:rsid w:val="004E4141"/>
    <w:rsid w:val="004E4905"/>
    <w:rsid w:val="004F00FB"/>
    <w:rsid w:val="004F2069"/>
    <w:rsid w:val="00501608"/>
    <w:rsid w:val="005026E2"/>
    <w:rsid w:val="00503186"/>
    <w:rsid w:val="00504C4F"/>
    <w:rsid w:val="00512C72"/>
    <w:rsid w:val="00523624"/>
    <w:rsid w:val="00524033"/>
    <w:rsid w:val="0052547D"/>
    <w:rsid w:val="0052581F"/>
    <w:rsid w:val="005300B2"/>
    <w:rsid w:val="0053074D"/>
    <w:rsid w:val="00536932"/>
    <w:rsid w:val="00537C3D"/>
    <w:rsid w:val="00537C60"/>
    <w:rsid w:val="00545D6E"/>
    <w:rsid w:val="00553CCD"/>
    <w:rsid w:val="0055546F"/>
    <w:rsid w:val="00555864"/>
    <w:rsid w:val="005579ED"/>
    <w:rsid w:val="00557B70"/>
    <w:rsid w:val="005608C0"/>
    <w:rsid w:val="005616A0"/>
    <w:rsid w:val="00561BAE"/>
    <w:rsid w:val="00572F96"/>
    <w:rsid w:val="00573B1C"/>
    <w:rsid w:val="00575924"/>
    <w:rsid w:val="00575A4B"/>
    <w:rsid w:val="005761C9"/>
    <w:rsid w:val="00576467"/>
    <w:rsid w:val="00577D0E"/>
    <w:rsid w:val="005835FE"/>
    <w:rsid w:val="005840CB"/>
    <w:rsid w:val="00585972"/>
    <w:rsid w:val="00594149"/>
    <w:rsid w:val="005A0E7F"/>
    <w:rsid w:val="005A3FAC"/>
    <w:rsid w:val="005B01AC"/>
    <w:rsid w:val="005B0CBD"/>
    <w:rsid w:val="005B13EF"/>
    <w:rsid w:val="005B25A0"/>
    <w:rsid w:val="005B67F8"/>
    <w:rsid w:val="005B6BA5"/>
    <w:rsid w:val="005B6DAA"/>
    <w:rsid w:val="005C064E"/>
    <w:rsid w:val="005C4AA2"/>
    <w:rsid w:val="005E0D34"/>
    <w:rsid w:val="005E3966"/>
    <w:rsid w:val="005E4658"/>
    <w:rsid w:val="005F274A"/>
    <w:rsid w:val="005F3C2C"/>
    <w:rsid w:val="00600054"/>
    <w:rsid w:val="0060035A"/>
    <w:rsid w:val="00602E3D"/>
    <w:rsid w:val="0060336B"/>
    <w:rsid w:val="006115D9"/>
    <w:rsid w:val="00611F49"/>
    <w:rsid w:val="006142F3"/>
    <w:rsid w:val="0061449E"/>
    <w:rsid w:val="00620AA5"/>
    <w:rsid w:val="0062611E"/>
    <w:rsid w:val="006356BA"/>
    <w:rsid w:val="00640A3B"/>
    <w:rsid w:val="00640FF0"/>
    <w:rsid w:val="00641FEC"/>
    <w:rsid w:val="00644CFA"/>
    <w:rsid w:val="006477B4"/>
    <w:rsid w:val="006522BF"/>
    <w:rsid w:val="00657C3E"/>
    <w:rsid w:val="0066057D"/>
    <w:rsid w:val="006628C2"/>
    <w:rsid w:val="00663A9C"/>
    <w:rsid w:val="00666AE4"/>
    <w:rsid w:val="00670E3C"/>
    <w:rsid w:val="006714D5"/>
    <w:rsid w:val="006723F7"/>
    <w:rsid w:val="00672469"/>
    <w:rsid w:val="006737FF"/>
    <w:rsid w:val="00677591"/>
    <w:rsid w:val="00677637"/>
    <w:rsid w:val="006811E9"/>
    <w:rsid w:val="006818AE"/>
    <w:rsid w:val="006826BA"/>
    <w:rsid w:val="00682883"/>
    <w:rsid w:val="0068310C"/>
    <w:rsid w:val="00684853"/>
    <w:rsid w:val="00685982"/>
    <w:rsid w:val="00685A00"/>
    <w:rsid w:val="00691F3C"/>
    <w:rsid w:val="00693DF5"/>
    <w:rsid w:val="0069768B"/>
    <w:rsid w:val="0069787B"/>
    <w:rsid w:val="006A3E7F"/>
    <w:rsid w:val="006A74B5"/>
    <w:rsid w:val="006B24AD"/>
    <w:rsid w:val="006B3FBE"/>
    <w:rsid w:val="006B4A21"/>
    <w:rsid w:val="006C300D"/>
    <w:rsid w:val="006C48C0"/>
    <w:rsid w:val="006C5920"/>
    <w:rsid w:val="006C746F"/>
    <w:rsid w:val="006D2A9E"/>
    <w:rsid w:val="006D3214"/>
    <w:rsid w:val="006D538E"/>
    <w:rsid w:val="006D68ED"/>
    <w:rsid w:val="006E4747"/>
    <w:rsid w:val="006E4F84"/>
    <w:rsid w:val="006F058A"/>
    <w:rsid w:val="006F3222"/>
    <w:rsid w:val="006F4750"/>
    <w:rsid w:val="006F7679"/>
    <w:rsid w:val="00702DB1"/>
    <w:rsid w:val="0070545D"/>
    <w:rsid w:val="0071261E"/>
    <w:rsid w:val="00713CF8"/>
    <w:rsid w:val="0071512E"/>
    <w:rsid w:val="007171DA"/>
    <w:rsid w:val="00720543"/>
    <w:rsid w:val="007228BA"/>
    <w:rsid w:val="00722E5C"/>
    <w:rsid w:val="00723FB7"/>
    <w:rsid w:val="00724ABF"/>
    <w:rsid w:val="00724DA8"/>
    <w:rsid w:val="00727862"/>
    <w:rsid w:val="00732B85"/>
    <w:rsid w:val="00732C59"/>
    <w:rsid w:val="00732FC2"/>
    <w:rsid w:val="007358E0"/>
    <w:rsid w:val="00735CA9"/>
    <w:rsid w:val="00736FA0"/>
    <w:rsid w:val="00740179"/>
    <w:rsid w:val="0074050A"/>
    <w:rsid w:val="0074218E"/>
    <w:rsid w:val="00742397"/>
    <w:rsid w:val="00743569"/>
    <w:rsid w:val="007435D2"/>
    <w:rsid w:val="00762825"/>
    <w:rsid w:val="00762AB0"/>
    <w:rsid w:val="00763C12"/>
    <w:rsid w:val="00772D36"/>
    <w:rsid w:val="00772E4B"/>
    <w:rsid w:val="00776550"/>
    <w:rsid w:val="007805D4"/>
    <w:rsid w:val="00785696"/>
    <w:rsid w:val="00787651"/>
    <w:rsid w:val="007907B2"/>
    <w:rsid w:val="007946B9"/>
    <w:rsid w:val="007A2C19"/>
    <w:rsid w:val="007A3093"/>
    <w:rsid w:val="007A79F1"/>
    <w:rsid w:val="007B1C9C"/>
    <w:rsid w:val="007B480A"/>
    <w:rsid w:val="007B67FC"/>
    <w:rsid w:val="007B7714"/>
    <w:rsid w:val="007C55D9"/>
    <w:rsid w:val="007C7865"/>
    <w:rsid w:val="007C7D23"/>
    <w:rsid w:val="007D097E"/>
    <w:rsid w:val="007D3CDF"/>
    <w:rsid w:val="007D4D8D"/>
    <w:rsid w:val="007D4E16"/>
    <w:rsid w:val="007D4E80"/>
    <w:rsid w:val="007E07E3"/>
    <w:rsid w:val="007E36EB"/>
    <w:rsid w:val="00810759"/>
    <w:rsid w:val="00810B30"/>
    <w:rsid w:val="00813FF9"/>
    <w:rsid w:val="00815A0A"/>
    <w:rsid w:val="00815D24"/>
    <w:rsid w:val="008202A2"/>
    <w:rsid w:val="0082171F"/>
    <w:rsid w:val="00822499"/>
    <w:rsid w:val="00822B30"/>
    <w:rsid w:val="00824E44"/>
    <w:rsid w:val="00831379"/>
    <w:rsid w:val="00833CED"/>
    <w:rsid w:val="0084054D"/>
    <w:rsid w:val="008419EF"/>
    <w:rsid w:val="00846655"/>
    <w:rsid w:val="00850E12"/>
    <w:rsid w:val="00851B95"/>
    <w:rsid w:val="008528EE"/>
    <w:rsid w:val="00852902"/>
    <w:rsid w:val="00853160"/>
    <w:rsid w:val="00856B68"/>
    <w:rsid w:val="008633E7"/>
    <w:rsid w:val="0087224A"/>
    <w:rsid w:val="0087459F"/>
    <w:rsid w:val="00875411"/>
    <w:rsid w:val="0087624B"/>
    <w:rsid w:val="00876446"/>
    <w:rsid w:val="00892305"/>
    <w:rsid w:val="00892582"/>
    <w:rsid w:val="00894986"/>
    <w:rsid w:val="00896358"/>
    <w:rsid w:val="008A616F"/>
    <w:rsid w:val="008A7DD2"/>
    <w:rsid w:val="008B0B9F"/>
    <w:rsid w:val="008B1672"/>
    <w:rsid w:val="008B3CEB"/>
    <w:rsid w:val="008B72E9"/>
    <w:rsid w:val="008D46D8"/>
    <w:rsid w:val="008D77FE"/>
    <w:rsid w:val="008E3463"/>
    <w:rsid w:val="008F337A"/>
    <w:rsid w:val="009004D0"/>
    <w:rsid w:val="00900B4C"/>
    <w:rsid w:val="0090322F"/>
    <w:rsid w:val="009116D7"/>
    <w:rsid w:val="009149C3"/>
    <w:rsid w:val="00914AD8"/>
    <w:rsid w:val="0091724F"/>
    <w:rsid w:val="009179FC"/>
    <w:rsid w:val="0092347E"/>
    <w:rsid w:val="009238F2"/>
    <w:rsid w:val="009241FF"/>
    <w:rsid w:val="0092433F"/>
    <w:rsid w:val="00927DB9"/>
    <w:rsid w:val="009339B6"/>
    <w:rsid w:val="009412F5"/>
    <w:rsid w:val="00941A29"/>
    <w:rsid w:val="00944CD7"/>
    <w:rsid w:val="009457B9"/>
    <w:rsid w:val="009479CA"/>
    <w:rsid w:val="00950736"/>
    <w:rsid w:val="0095251A"/>
    <w:rsid w:val="00952CFE"/>
    <w:rsid w:val="00953AA1"/>
    <w:rsid w:val="0095641D"/>
    <w:rsid w:val="00957539"/>
    <w:rsid w:val="009578BF"/>
    <w:rsid w:val="009641CB"/>
    <w:rsid w:val="0096433D"/>
    <w:rsid w:val="00965FBE"/>
    <w:rsid w:val="00967621"/>
    <w:rsid w:val="00967963"/>
    <w:rsid w:val="00970498"/>
    <w:rsid w:val="00973333"/>
    <w:rsid w:val="009777AC"/>
    <w:rsid w:val="00983E47"/>
    <w:rsid w:val="00987F10"/>
    <w:rsid w:val="00990148"/>
    <w:rsid w:val="009902DA"/>
    <w:rsid w:val="009903E9"/>
    <w:rsid w:val="00995672"/>
    <w:rsid w:val="00996694"/>
    <w:rsid w:val="009971A2"/>
    <w:rsid w:val="009A28A5"/>
    <w:rsid w:val="009A2C1B"/>
    <w:rsid w:val="009A46C5"/>
    <w:rsid w:val="009A4C28"/>
    <w:rsid w:val="009A66D1"/>
    <w:rsid w:val="009A724B"/>
    <w:rsid w:val="009B1DFB"/>
    <w:rsid w:val="009B3CC5"/>
    <w:rsid w:val="009B5A8B"/>
    <w:rsid w:val="009B7AC3"/>
    <w:rsid w:val="009C0776"/>
    <w:rsid w:val="009C3BD2"/>
    <w:rsid w:val="009C4B69"/>
    <w:rsid w:val="009D0EC5"/>
    <w:rsid w:val="009D1288"/>
    <w:rsid w:val="009D169F"/>
    <w:rsid w:val="009D418B"/>
    <w:rsid w:val="009D5902"/>
    <w:rsid w:val="009D7706"/>
    <w:rsid w:val="009D7AD3"/>
    <w:rsid w:val="009E2544"/>
    <w:rsid w:val="009F1896"/>
    <w:rsid w:val="009F23A3"/>
    <w:rsid w:val="009F2E94"/>
    <w:rsid w:val="009F3AEA"/>
    <w:rsid w:val="009F4247"/>
    <w:rsid w:val="009F476A"/>
    <w:rsid w:val="00A02C62"/>
    <w:rsid w:val="00A05CB4"/>
    <w:rsid w:val="00A065C0"/>
    <w:rsid w:val="00A07352"/>
    <w:rsid w:val="00A116DD"/>
    <w:rsid w:val="00A11CAF"/>
    <w:rsid w:val="00A21004"/>
    <w:rsid w:val="00A24B01"/>
    <w:rsid w:val="00A25071"/>
    <w:rsid w:val="00A30E7A"/>
    <w:rsid w:val="00A342C2"/>
    <w:rsid w:val="00A342D9"/>
    <w:rsid w:val="00A37F69"/>
    <w:rsid w:val="00A42546"/>
    <w:rsid w:val="00A43823"/>
    <w:rsid w:val="00A47468"/>
    <w:rsid w:val="00A47966"/>
    <w:rsid w:val="00A5170B"/>
    <w:rsid w:val="00A517BF"/>
    <w:rsid w:val="00A51BFC"/>
    <w:rsid w:val="00A54CC1"/>
    <w:rsid w:val="00A55E06"/>
    <w:rsid w:val="00A62A42"/>
    <w:rsid w:val="00A62BEA"/>
    <w:rsid w:val="00A6343D"/>
    <w:rsid w:val="00A742EF"/>
    <w:rsid w:val="00A75F14"/>
    <w:rsid w:val="00A80795"/>
    <w:rsid w:val="00A80B9D"/>
    <w:rsid w:val="00A847E8"/>
    <w:rsid w:val="00A87B7F"/>
    <w:rsid w:val="00A91AB2"/>
    <w:rsid w:val="00A94D5C"/>
    <w:rsid w:val="00AA3557"/>
    <w:rsid w:val="00AA6D5E"/>
    <w:rsid w:val="00AA7FD1"/>
    <w:rsid w:val="00AB4C98"/>
    <w:rsid w:val="00AB563D"/>
    <w:rsid w:val="00AB78A5"/>
    <w:rsid w:val="00AC08D2"/>
    <w:rsid w:val="00AC0DA1"/>
    <w:rsid w:val="00AC4DC2"/>
    <w:rsid w:val="00AC78BA"/>
    <w:rsid w:val="00AC7BA1"/>
    <w:rsid w:val="00AD5C4C"/>
    <w:rsid w:val="00AD65EC"/>
    <w:rsid w:val="00AD6C2C"/>
    <w:rsid w:val="00AE03D5"/>
    <w:rsid w:val="00AE1452"/>
    <w:rsid w:val="00AE5D71"/>
    <w:rsid w:val="00AF4035"/>
    <w:rsid w:val="00AF58E3"/>
    <w:rsid w:val="00AF64A8"/>
    <w:rsid w:val="00AF69B0"/>
    <w:rsid w:val="00AF788D"/>
    <w:rsid w:val="00B0430A"/>
    <w:rsid w:val="00B07CC7"/>
    <w:rsid w:val="00B10953"/>
    <w:rsid w:val="00B17B69"/>
    <w:rsid w:val="00B202CB"/>
    <w:rsid w:val="00B22457"/>
    <w:rsid w:val="00B25653"/>
    <w:rsid w:val="00B25AB3"/>
    <w:rsid w:val="00B3184A"/>
    <w:rsid w:val="00B32F70"/>
    <w:rsid w:val="00B361A9"/>
    <w:rsid w:val="00B37F91"/>
    <w:rsid w:val="00B41531"/>
    <w:rsid w:val="00B42C28"/>
    <w:rsid w:val="00B53C70"/>
    <w:rsid w:val="00B5461D"/>
    <w:rsid w:val="00B61460"/>
    <w:rsid w:val="00B62144"/>
    <w:rsid w:val="00B829A0"/>
    <w:rsid w:val="00B83E02"/>
    <w:rsid w:val="00B83EE5"/>
    <w:rsid w:val="00B8553F"/>
    <w:rsid w:val="00B86B08"/>
    <w:rsid w:val="00B87029"/>
    <w:rsid w:val="00B91ABC"/>
    <w:rsid w:val="00B95792"/>
    <w:rsid w:val="00B9616E"/>
    <w:rsid w:val="00BA078F"/>
    <w:rsid w:val="00BA793E"/>
    <w:rsid w:val="00BA7FDB"/>
    <w:rsid w:val="00BB27CD"/>
    <w:rsid w:val="00BB6076"/>
    <w:rsid w:val="00BB6723"/>
    <w:rsid w:val="00BB7043"/>
    <w:rsid w:val="00BC0259"/>
    <w:rsid w:val="00BC5107"/>
    <w:rsid w:val="00BC5E65"/>
    <w:rsid w:val="00BC6ADF"/>
    <w:rsid w:val="00BC77DA"/>
    <w:rsid w:val="00BD0A0A"/>
    <w:rsid w:val="00BD0C1D"/>
    <w:rsid w:val="00BD226D"/>
    <w:rsid w:val="00BD3536"/>
    <w:rsid w:val="00BD4392"/>
    <w:rsid w:val="00BD4471"/>
    <w:rsid w:val="00BD544B"/>
    <w:rsid w:val="00BE0501"/>
    <w:rsid w:val="00BE3EE8"/>
    <w:rsid w:val="00BE6EDE"/>
    <w:rsid w:val="00BF0535"/>
    <w:rsid w:val="00BF1F11"/>
    <w:rsid w:val="00BF2307"/>
    <w:rsid w:val="00BF34A8"/>
    <w:rsid w:val="00BF437B"/>
    <w:rsid w:val="00BF6FBB"/>
    <w:rsid w:val="00C03ADE"/>
    <w:rsid w:val="00C03BED"/>
    <w:rsid w:val="00C1792B"/>
    <w:rsid w:val="00C3248B"/>
    <w:rsid w:val="00C32E09"/>
    <w:rsid w:val="00C35736"/>
    <w:rsid w:val="00C3596A"/>
    <w:rsid w:val="00C362F0"/>
    <w:rsid w:val="00C374C3"/>
    <w:rsid w:val="00C40BC0"/>
    <w:rsid w:val="00C4106D"/>
    <w:rsid w:val="00C438F7"/>
    <w:rsid w:val="00C4416D"/>
    <w:rsid w:val="00C47AB7"/>
    <w:rsid w:val="00C50929"/>
    <w:rsid w:val="00C514EC"/>
    <w:rsid w:val="00C539F8"/>
    <w:rsid w:val="00C551E8"/>
    <w:rsid w:val="00C55B65"/>
    <w:rsid w:val="00C57AFF"/>
    <w:rsid w:val="00C64BB9"/>
    <w:rsid w:val="00C67B52"/>
    <w:rsid w:val="00C70699"/>
    <w:rsid w:val="00C710F7"/>
    <w:rsid w:val="00C729B9"/>
    <w:rsid w:val="00C72D22"/>
    <w:rsid w:val="00C764CA"/>
    <w:rsid w:val="00C76FF1"/>
    <w:rsid w:val="00C77B29"/>
    <w:rsid w:val="00C8091A"/>
    <w:rsid w:val="00C828A8"/>
    <w:rsid w:val="00C834CA"/>
    <w:rsid w:val="00C85183"/>
    <w:rsid w:val="00C85BA1"/>
    <w:rsid w:val="00C8668A"/>
    <w:rsid w:val="00C8709B"/>
    <w:rsid w:val="00C878D1"/>
    <w:rsid w:val="00C9194C"/>
    <w:rsid w:val="00C96FE9"/>
    <w:rsid w:val="00CA1B63"/>
    <w:rsid w:val="00CA26A3"/>
    <w:rsid w:val="00CA2CFA"/>
    <w:rsid w:val="00CA5A9D"/>
    <w:rsid w:val="00CB098A"/>
    <w:rsid w:val="00CB2440"/>
    <w:rsid w:val="00CB39EE"/>
    <w:rsid w:val="00CB7F1C"/>
    <w:rsid w:val="00CC0119"/>
    <w:rsid w:val="00CC26D7"/>
    <w:rsid w:val="00CC4397"/>
    <w:rsid w:val="00CC4AE8"/>
    <w:rsid w:val="00CC4F59"/>
    <w:rsid w:val="00CC51B7"/>
    <w:rsid w:val="00CC6180"/>
    <w:rsid w:val="00CC7FB3"/>
    <w:rsid w:val="00CD181E"/>
    <w:rsid w:val="00CD22DF"/>
    <w:rsid w:val="00CD3E1B"/>
    <w:rsid w:val="00CD4FEA"/>
    <w:rsid w:val="00CD5FD8"/>
    <w:rsid w:val="00CD65C6"/>
    <w:rsid w:val="00CE5230"/>
    <w:rsid w:val="00CE75A9"/>
    <w:rsid w:val="00CE7E1F"/>
    <w:rsid w:val="00CF0909"/>
    <w:rsid w:val="00CF0BB6"/>
    <w:rsid w:val="00CF16C4"/>
    <w:rsid w:val="00CF366D"/>
    <w:rsid w:val="00CF4188"/>
    <w:rsid w:val="00CF7CDE"/>
    <w:rsid w:val="00D00719"/>
    <w:rsid w:val="00D008C2"/>
    <w:rsid w:val="00D05F44"/>
    <w:rsid w:val="00D14610"/>
    <w:rsid w:val="00D1574A"/>
    <w:rsid w:val="00D1595E"/>
    <w:rsid w:val="00D16363"/>
    <w:rsid w:val="00D22182"/>
    <w:rsid w:val="00D24096"/>
    <w:rsid w:val="00D248D2"/>
    <w:rsid w:val="00D31780"/>
    <w:rsid w:val="00D32752"/>
    <w:rsid w:val="00D32FD0"/>
    <w:rsid w:val="00D426C6"/>
    <w:rsid w:val="00D43052"/>
    <w:rsid w:val="00D442DE"/>
    <w:rsid w:val="00D4711B"/>
    <w:rsid w:val="00D50BDF"/>
    <w:rsid w:val="00D5424C"/>
    <w:rsid w:val="00D5479B"/>
    <w:rsid w:val="00D65DBA"/>
    <w:rsid w:val="00D70A1A"/>
    <w:rsid w:val="00D73571"/>
    <w:rsid w:val="00D76D86"/>
    <w:rsid w:val="00D858AD"/>
    <w:rsid w:val="00D86212"/>
    <w:rsid w:val="00D8652D"/>
    <w:rsid w:val="00D86573"/>
    <w:rsid w:val="00D86FBE"/>
    <w:rsid w:val="00D87190"/>
    <w:rsid w:val="00D878F1"/>
    <w:rsid w:val="00D900A8"/>
    <w:rsid w:val="00D90D9D"/>
    <w:rsid w:val="00DA231F"/>
    <w:rsid w:val="00DA23E2"/>
    <w:rsid w:val="00DA3ED5"/>
    <w:rsid w:val="00DA5CD9"/>
    <w:rsid w:val="00DB0957"/>
    <w:rsid w:val="00DB2838"/>
    <w:rsid w:val="00DB3876"/>
    <w:rsid w:val="00DB491A"/>
    <w:rsid w:val="00DB5A15"/>
    <w:rsid w:val="00DB6202"/>
    <w:rsid w:val="00DB62E7"/>
    <w:rsid w:val="00DB670F"/>
    <w:rsid w:val="00DC21D1"/>
    <w:rsid w:val="00DC4310"/>
    <w:rsid w:val="00DC4AB0"/>
    <w:rsid w:val="00DC6531"/>
    <w:rsid w:val="00DC7F8F"/>
    <w:rsid w:val="00DD2DCE"/>
    <w:rsid w:val="00DD3CB3"/>
    <w:rsid w:val="00DD570F"/>
    <w:rsid w:val="00DD6F2C"/>
    <w:rsid w:val="00DD7195"/>
    <w:rsid w:val="00DE0CD8"/>
    <w:rsid w:val="00DE4452"/>
    <w:rsid w:val="00DE5D26"/>
    <w:rsid w:val="00DF2642"/>
    <w:rsid w:val="00E01695"/>
    <w:rsid w:val="00E01ECD"/>
    <w:rsid w:val="00E04373"/>
    <w:rsid w:val="00E04555"/>
    <w:rsid w:val="00E10877"/>
    <w:rsid w:val="00E10A36"/>
    <w:rsid w:val="00E22FDB"/>
    <w:rsid w:val="00E23FC9"/>
    <w:rsid w:val="00E2465B"/>
    <w:rsid w:val="00E27F0F"/>
    <w:rsid w:val="00E31A50"/>
    <w:rsid w:val="00E32757"/>
    <w:rsid w:val="00E3282C"/>
    <w:rsid w:val="00E374EF"/>
    <w:rsid w:val="00E37B53"/>
    <w:rsid w:val="00E415A8"/>
    <w:rsid w:val="00E4256A"/>
    <w:rsid w:val="00E4319D"/>
    <w:rsid w:val="00E43377"/>
    <w:rsid w:val="00E45C6A"/>
    <w:rsid w:val="00E52C07"/>
    <w:rsid w:val="00E57572"/>
    <w:rsid w:val="00E73E81"/>
    <w:rsid w:val="00E74582"/>
    <w:rsid w:val="00E82C66"/>
    <w:rsid w:val="00E954EF"/>
    <w:rsid w:val="00E97C5C"/>
    <w:rsid w:val="00EA086B"/>
    <w:rsid w:val="00EA13B5"/>
    <w:rsid w:val="00EA65AA"/>
    <w:rsid w:val="00EA7235"/>
    <w:rsid w:val="00EB0733"/>
    <w:rsid w:val="00EB42F5"/>
    <w:rsid w:val="00EC077A"/>
    <w:rsid w:val="00EC1FDD"/>
    <w:rsid w:val="00EC2151"/>
    <w:rsid w:val="00ED2DEA"/>
    <w:rsid w:val="00ED3130"/>
    <w:rsid w:val="00ED7C8A"/>
    <w:rsid w:val="00EE1899"/>
    <w:rsid w:val="00EF08FE"/>
    <w:rsid w:val="00EF1037"/>
    <w:rsid w:val="00EF1CBB"/>
    <w:rsid w:val="00EF2C4B"/>
    <w:rsid w:val="00EF4437"/>
    <w:rsid w:val="00F03A09"/>
    <w:rsid w:val="00F12701"/>
    <w:rsid w:val="00F13F0C"/>
    <w:rsid w:val="00F148E4"/>
    <w:rsid w:val="00F16162"/>
    <w:rsid w:val="00F17FA4"/>
    <w:rsid w:val="00F20C40"/>
    <w:rsid w:val="00F2296A"/>
    <w:rsid w:val="00F2365D"/>
    <w:rsid w:val="00F254CC"/>
    <w:rsid w:val="00F25700"/>
    <w:rsid w:val="00F32BF5"/>
    <w:rsid w:val="00F33497"/>
    <w:rsid w:val="00F33947"/>
    <w:rsid w:val="00F3589D"/>
    <w:rsid w:val="00F37B11"/>
    <w:rsid w:val="00F4207B"/>
    <w:rsid w:val="00F46D34"/>
    <w:rsid w:val="00F5300A"/>
    <w:rsid w:val="00F55224"/>
    <w:rsid w:val="00F60B23"/>
    <w:rsid w:val="00F62C7A"/>
    <w:rsid w:val="00F62EF6"/>
    <w:rsid w:val="00F637F0"/>
    <w:rsid w:val="00F658AE"/>
    <w:rsid w:val="00F72B51"/>
    <w:rsid w:val="00F74269"/>
    <w:rsid w:val="00F77FC9"/>
    <w:rsid w:val="00F803AB"/>
    <w:rsid w:val="00F81A0E"/>
    <w:rsid w:val="00F8349B"/>
    <w:rsid w:val="00F83781"/>
    <w:rsid w:val="00F84825"/>
    <w:rsid w:val="00F90370"/>
    <w:rsid w:val="00F906A5"/>
    <w:rsid w:val="00F90C25"/>
    <w:rsid w:val="00F91E8F"/>
    <w:rsid w:val="00F928E5"/>
    <w:rsid w:val="00F959B9"/>
    <w:rsid w:val="00FA38C3"/>
    <w:rsid w:val="00FA51FD"/>
    <w:rsid w:val="00FB19A7"/>
    <w:rsid w:val="00FB2429"/>
    <w:rsid w:val="00FB3AF3"/>
    <w:rsid w:val="00FB4442"/>
    <w:rsid w:val="00FB4D76"/>
    <w:rsid w:val="00FB578C"/>
    <w:rsid w:val="00FC196B"/>
    <w:rsid w:val="00FC3010"/>
    <w:rsid w:val="00FC428D"/>
    <w:rsid w:val="00FD0CDE"/>
    <w:rsid w:val="00FD4F73"/>
    <w:rsid w:val="00FD6E10"/>
    <w:rsid w:val="00FD79CF"/>
    <w:rsid w:val="00FE4050"/>
    <w:rsid w:val="00FE6560"/>
    <w:rsid w:val="00FE7B47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04CC3"/>
  <w15:chartTrackingRefBased/>
  <w15:docId w15:val="{9E1E031B-DB91-4673-BE27-3AA73A93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DD7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963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96358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customStyle="1" w:styleId="Akapitzlist1">
    <w:name w:val="Akapit z listą1"/>
    <w:basedOn w:val="Normalny"/>
    <w:rsid w:val="002F61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FA51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A51FD"/>
  </w:style>
  <w:style w:type="character" w:customStyle="1" w:styleId="Nagwek3Znak">
    <w:name w:val="Nagłówek 3 Znak"/>
    <w:link w:val="Nagwek3"/>
    <w:semiHidden/>
    <w:rsid w:val="008963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semiHidden/>
    <w:rsid w:val="00896358"/>
    <w:rPr>
      <w:rFonts w:ascii="Cambria" w:hAnsi="Cambria"/>
      <w:color w:val="243F6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96358"/>
    <w:pPr>
      <w:ind w:left="720"/>
    </w:pPr>
    <w:rPr>
      <w:rFonts w:ascii="Arial" w:eastAsia="Calibri" w:hAnsi="Arial" w:cs="Arial"/>
      <w:sz w:val="24"/>
      <w:szCs w:val="24"/>
    </w:rPr>
  </w:style>
  <w:style w:type="paragraph" w:customStyle="1" w:styleId="Styl1">
    <w:name w:val="Styl1"/>
    <w:basedOn w:val="Normalny"/>
    <w:rsid w:val="00896358"/>
    <w:pPr>
      <w:keepNext/>
      <w:spacing w:before="240" w:after="60"/>
      <w:jc w:val="both"/>
    </w:pPr>
    <w:rPr>
      <w:rFonts w:ascii="Arial" w:eastAsia="Calibri" w:hAnsi="Arial" w:cs="Arial"/>
      <w:b/>
      <w:bCs/>
      <w:sz w:val="22"/>
      <w:szCs w:val="22"/>
    </w:rPr>
  </w:style>
  <w:style w:type="paragraph" w:styleId="Listapunktowana2">
    <w:name w:val="List Bullet 2"/>
    <w:basedOn w:val="Normalny"/>
    <w:uiPriority w:val="99"/>
    <w:rsid w:val="00896358"/>
    <w:pPr>
      <w:tabs>
        <w:tab w:val="num" w:pos="643"/>
      </w:tabs>
      <w:ind w:left="643" w:hanging="360"/>
    </w:pPr>
    <w:rPr>
      <w:sz w:val="24"/>
      <w:szCs w:val="24"/>
    </w:rPr>
  </w:style>
  <w:style w:type="paragraph" w:styleId="Listapunktowana">
    <w:name w:val="List Bullet"/>
    <w:basedOn w:val="Normalny"/>
    <w:rsid w:val="00896358"/>
    <w:pPr>
      <w:numPr>
        <w:numId w:val="1"/>
      </w:numPr>
      <w:contextualSpacing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896358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96358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896358"/>
  </w:style>
  <w:style w:type="character" w:customStyle="1" w:styleId="TekstprzypisudolnegoZnak">
    <w:name w:val="Tekst przypisu dolnego Znak"/>
    <w:basedOn w:val="Domylnaczcionkaakapitu"/>
    <w:link w:val="Tekstprzypisudolnego"/>
    <w:rsid w:val="00896358"/>
  </w:style>
  <w:style w:type="paragraph" w:customStyle="1" w:styleId="section1">
    <w:name w:val="section1"/>
    <w:basedOn w:val="Normalny"/>
    <w:uiPriority w:val="99"/>
    <w:rsid w:val="0089635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xt-new">
    <w:name w:val="txt-new"/>
    <w:rsid w:val="00896358"/>
  </w:style>
  <w:style w:type="character" w:customStyle="1" w:styleId="Teksttreci">
    <w:name w:val="Tekst treści_"/>
    <w:link w:val="Teksttreci1"/>
    <w:uiPriority w:val="99"/>
    <w:rsid w:val="00896358"/>
    <w:rPr>
      <w:rFonts w:ascii="Arial" w:hAnsi="Arial" w:cs="Arial"/>
      <w:sz w:val="17"/>
      <w:szCs w:val="17"/>
      <w:shd w:val="clear" w:color="auto" w:fill="FFFFFF"/>
    </w:rPr>
  </w:style>
  <w:style w:type="character" w:customStyle="1" w:styleId="Teksttreci0">
    <w:name w:val="Tekst treści"/>
    <w:uiPriority w:val="99"/>
    <w:rsid w:val="00896358"/>
  </w:style>
  <w:style w:type="paragraph" w:customStyle="1" w:styleId="Teksttreci1">
    <w:name w:val="Tekst treści1"/>
    <w:basedOn w:val="Normalny"/>
    <w:link w:val="Teksttreci"/>
    <w:uiPriority w:val="99"/>
    <w:rsid w:val="00896358"/>
    <w:pPr>
      <w:widowControl w:val="0"/>
      <w:shd w:val="clear" w:color="auto" w:fill="FFFFFF"/>
      <w:spacing w:before="180" w:after="60" w:line="240" w:lineRule="atLeast"/>
      <w:ind w:hanging="520"/>
      <w:jc w:val="center"/>
    </w:pPr>
    <w:rPr>
      <w:rFonts w:ascii="Arial" w:hAnsi="Arial"/>
      <w:sz w:val="17"/>
      <w:szCs w:val="17"/>
      <w:lang w:val="x-none" w:eastAsia="x-none"/>
    </w:rPr>
  </w:style>
  <w:style w:type="character" w:customStyle="1" w:styleId="Teksttreci4">
    <w:name w:val="Tekst treści (4)_"/>
    <w:link w:val="Teksttreci41"/>
    <w:uiPriority w:val="99"/>
    <w:rsid w:val="00896358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40">
    <w:name w:val="Tekst treści (4)"/>
    <w:uiPriority w:val="99"/>
    <w:rsid w:val="00896358"/>
  </w:style>
  <w:style w:type="paragraph" w:customStyle="1" w:styleId="Teksttreci41">
    <w:name w:val="Tekst treści (4)1"/>
    <w:basedOn w:val="Normalny"/>
    <w:link w:val="Teksttreci4"/>
    <w:uiPriority w:val="99"/>
    <w:rsid w:val="00896358"/>
    <w:pPr>
      <w:widowControl w:val="0"/>
      <w:shd w:val="clear" w:color="auto" w:fill="FFFFFF"/>
      <w:spacing w:line="226" w:lineRule="exact"/>
      <w:ind w:hanging="240"/>
      <w:jc w:val="both"/>
    </w:pPr>
    <w:rPr>
      <w:rFonts w:ascii="Arial" w:hAnsi="Arial"/>
      <w:b/>
      <w:bCs/>
      <w:sz w:val="17"/>
      <w:szCs w:val="17"/>
      <w:lang w:val="x-none" w:eastAsia="x-none"/>
    </w:rPr>
  </w:style>
  <w:style w:type="character" w:customStyle="1" w:styleId="Nagwek20">
    <w:name w:val="Nagłówek #2_"/>
    <w:link w:val="Nagwek21"/>
    <w:uiPriority w:val="99"/>
    <w:rsid w:val="00896358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Nagwek22">
    <w:name w:val="Nagłówek #2"/>
    <w:uiPriority w:val="99"/>
    <w:rsid w:val="00896358"/>
  </w:style>
  <w:style w:type="paragraph" w:customStyle="1" w:styleId="Nagwek21">
    <w:name w:val="Nagłówek #21"/>
    <w:basedOn w:val="Normalny"/>
    <w:link w:val="Nagwek20"/>
    <w:uiPriority w:val="99"/>
    <w:rsid w:val="00896358"/>
    <w:pPr>
      <w:widowControl w:val="0"/>
      <w:shd w:val="clear" w:color="auto" w:fill="FFFFFF"/>
      <w:spacing w:after="180" w:line="240" w:lineRule="atLeast"/>
      <w:ind w:hanging="360"/>
      <w:jc w:val="both"/>
      <w:outlineLvl w:val="1"/>
    </w:pPr>
    <w:rPr>
      <w:rFonts w:ascii="Arial" w:hAnsi="Arial"/>
      <w:b/>
      <w:bCs/>
      <w:sz w:val="21"/>
      <w:szCs w:val="21"/>
      <w:lang w:val="x-none" w:eastAsia="x-none"/>
    </w:rPr>
  </w:style>
  <w:style w:type="paragraph" w:styleId="Tekstprzypisukocowego">
    <w:name w:val="endnote text"/>
    <w:basedOn w:val="Normalny"/>
    <w:link w:val="TekstprzypisukocowegoZnak"/>
    <w:rsid w:val="00F81A0E"/>
  </w:style>
  <w:style w:type="character" w:customStyle="1" w:styleId="TekstprzypisukocowegoZnak">
    <w:name w:val="Tekst przypisu końcowego Znak"/>
    <w:basedOn w:val="Domylnaczcionkaakapitu"/>
    <w:link w:val="Tekstprzypisukocowego"/>
    <w:rsid w:val="00F81A0E"/>
  </w:style>
  <w:style w:type="character" w:styleId="Odwoanieprzypisukocowego">
    <w:name w:val="endnote reference"/>
    <w:rsid w:val="00F81A0E"/>
    <w:rPr>
      <w:vertAlign w:val="superscript"/>
    </w:rPr>
  </w:style>
  <w:style w:type="paragraph" w:customStyle="1" w:styleId="ZnakZnakZnakZnak">
    <w:name w:val="Znak Znak Znak Znak"/>
    <w:basedOn w:val="Normalny"/>
    <w:rsid w:val="00F55224"/>
    <w:pPr>
      <w:tabs>
        <w:tab w:val="left" w:pos="709"/>
      </w:tabs>
    </w:pPr>
    <w:rPr>
      <w:rFonts w:ascii="Arial Narrow" w:hAnsi="Arial Narrow"/>
      <w:sz w:val="24"/>
      <w:szCs w:val="24"/>
    </w:rPr>
  </w:style>
  <w:style w:type="paragraph" w:styleId="Bezodstpw">
    <w:name w:val="No Spacing"/>
    <w:uiPriority w:val="1"/>
    <w:qFormat/>
    <w:rsid w:val="0028294C"/>
    <w:rPr>
      <w:rFonts w:ascii="Calibri" w:hAnsi="Calibri"/>
      <w:sz w:val="22"/>
      <w:szCs w:val="22"/>
    </w:rPr>
  </w:style>
  <w:style w:type="character" w:styleId="Odwoaniedokomentarza">
    <w:name w:val="annotation reference"/>
    <w:rsid w:val="000827A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827AE"/>
  </w:style>
  <w:style w:type="character" w:customStyle="1" w:styleId="TekstkomentarzaZnak">
    <w:name w:val="Tekst komentarza Znak"/>
    <w:basedOn w:val="Domylnaczcionkaakapitu"/>
    <w:link w:val="Tekstkomentarza"/>
    <w:rsid w:val="000827AE"/>
  </w:style>
  <w:style w:type="paragraph" w:styleId="Tematkomentarza">
    <w:name w:val="annotation subject"/>
    <w:basedOn w:val="Tekstkomentarza"/>
    <w:next w:val="Tekstkomentarza"/>
    <w:link w:val="TematkomentarzaZnak"/>
    <w:rsid w:val="000827AE"/>
    <w:rPr>
      <w:b/>
      <w:bCs/>
    </w:rPr>
  </w:style>
  <w:style w:type="character" w:customStyle="1" w:styleId="TematkomentarzaZnak">
    <w:name w:val="Temat komentarza Znak"/>
    <w:link w:val="Tematkomentarza"/>
    <w:rsid w:val="000827AE"/>
    <w:rPr>
      <w:b/>
      <w:bCs/>
    </w:rPr>
  </w:style>
  <w:style w:type="paragraph" w:styleId="Tekstdymka">
    <w:name w:val="Balloon Text"/>
    <w:basedOn w:val="Normalny"/>
    <w:link w:val="TekstdymkaZnak"/>
    <w:rsid w:val="000827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827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62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DB6202"/>
    <w:rPr>
      <w:rFonts w:cs="Myriad Pro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DB6202"/>
    <w:rPr>
      <w:rFonts w:ascii="Arial" w:eastAsia="Calibri" w:hAnsi="Arial" w:cs="Arial"/>
      <w:sz w:val="24"/>
      <w:szCs w:val="24"/>
    </w:rPr>
  </w:style>
  <w:style w:type="table" w:customStyle="1" w:styleId="Siatkatabeli">
    <w:name w:val="Siatka tabeli"/>
    <w:basedOn w:val="Standardowy"/>
    <w:uiPriority w:val="39"/>
    <w:rsid w:val="007278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9037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Hipercze">
    <w:name w:val="Hyperlink"/>
    <w:rsid w:val="00242DD7"/>
    <w:rPr>
      <w:color w:val="0563C1"/>
      <w:u w:val="single"/>
    </w:rPr>
  </w:style>
  <w:style w:type="paragraph" w:customStyle="1" w:styleId="pkt">
    <w:name w:val="pkt"/>
    <w:basedOn w:val="Normalny"/>
    <w:rsid w:val="000615D2"/>
    <w:pPr>
      <w:spacing w:before="60" w:after="60"/>
      <w:ind w:left="851" w:hanging="295"/>
      <w:jc w:val="both"/>
    </w:pPr>
    <w:rPr>
      <w:sz w:val="24"/>
    </w:rPr>
  </w:style>
  <w:style w:type="paragraph" w:styleId="Zwykytekst">
    <w:name w:val="Plain Text"/>
    <w:basedOn w:val="Normalny"/>
    <w:link w:val="ZwykytekstZnak"/>
    <w:rsid w:val="00FC3010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rsid w:val="00FC3010"/>
    <w:rPr>
      <w:rFonts w:ascii="Courier New" w:hAnsi="Courier New" w:cs="Courier New"/>
    </w:rPr>
  </w:style>
  <w:style w:type="character" w:customStyle="1" w:styleId="NagwekZnak">
    <w:name w:val="Nagłówek Znak"/>
    <w:link w:val="Nagwek"/>
    <w:rsid w:val="00D65DBA"/>
  </w:style>
  <w:style w:type="character" w:customStyle="1" w:styleId="StopkaZnak">
    <w:name w:val="Stopka Znak"/>
    <w:link w:val="Stopka"/>
    <w:uiPriority w:val="99"/>
    <w:rsid w:val="009A2C1B"/>
  </w:style>
  <w:style w:type="numbering" w:customStyle="1" w:styleId="Styl18">
    <w:name w:val="Styl18"/>
    <w:uiPriority w:val="99"/>
    <w:rsid w:val="005835FE"/>
    <w:pPr>
      <w:numPr>
        <w:numId w:val="2"/>
      </w:numPr>
    </w:pPr>
  </w:style>
  <w:style w:type="character" w:styleId="Nierozpoznanawzmianka">
    <w:name w:val="Unresolved Mention"/>
    <w:uiPriority w:val="99"/>
    <w:semiHidden/>
    <w:unhideWhenUsed/>
    <w:rsid w:val="00374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OFIAJ~1.000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4ADE6-FEDF-42ED-AC3E-C3D35367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19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810</CharactersWithSpaces>
  <SharedDoc>false</SharedDoc>
  <HLinks>
    <vt:vector size="6" baseType="variant">
      <vt:variant>
        <vt:i4>7602233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https://ezamowienia.gov.pl/mo-client-board/bzp/notice-details/2024%2FBZP 00350448%2F01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zofiaj</dc:creator>
  <cp:keywords/>
  <cp:lastModifiedBy>Magdalena Drapała</cp:lastModifiedBy>
  <cp:revision>3</cp:revision>
  <cp:lastPrinted>2024-12-11T09:38:00Z</cp:lastPrinted>
  <dcterms:created xsi:type="dcterms:W3CDTF">2024-11-28T09:18:00Z</dcterms:created>
  <dcterms:modified xsi:type="dcterms:W3CDTF">2024-12-11T09:40:00Z</dcterms:modified>
</cp:coreProperties>
</file>