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9DB0" w14:textId="064EE01F" w:rsidR="00E82B0C" w:rsidRPr="00BE1F8E" w:rsidRDefault="008C2299">
      <w:pPr>
        <w:widowControl w:val="0"/>
        <w:jc w:val="right"/>
        <w:rPr>
          <w:b/>
          <w:bCs/>
          <w:color w:val="000000"/>
          <w:sz w:val="22"/>
          <w:szCs w:val="22"/>
        </w:rPr>
      </w:pPr>
      <w:r w:rsidRPr="00BE1F8E">
        <w:rPr>
          <w:b/>
          <w:bCs/>
          <w:color w:val="000000"/>
          <w:sz w:val="22"/>
          <w:szCs w:val="28"/>
        </w:rPr>
        <w:t>Z</w:t>
      </w:r>
      <w:r w:rsidR="00E82B0C" w:rsidRPr="00BE1F8E">
        <w:rPr>
          <w:b/>
          <w:bCs/>
          <w:color w:val="000000"/>
          <w:sz w:val="22"/>
          <w:szCs w:val="28"/>
        </w:rPr>
        <w:t xml:space="preserve">ałącznik </w:t>
      </w:r>
      <w:r w:rsidRPr="00BE1F8E">
        <w:rPr>
          <w:b/>
          <w:bCs/>
          <w:color w:val="000000"/>
          <w:sz w:val="22"/>
          <w:szCs w:val="28"/>
        </w:rPr>
        <w:t>n</w:t>
      </w:r>
      <w:r w:rsidR="00E82B0C" w:rsidRPr="00BE1F8E">
        <w:rPr>
          <w:b/>
          <w:bCs/>
          <w:color w:val="000000"/>
          <w:sz w:val="22"/>
          <w:szCs w:val="28"/>
        </w:rPr>
        <w:t xml:space="preserve">r </w:t>
      </w:r>
      <w:r w:rsidR="004D6F7E" w:rsidRPr="00BE1F8E">
        <w:rPr>
          <w:b/>
          <w:bCs/>
          <w:color w:val="000000"/>
          <w:sz w:val="22"/>
          <w:szCs w:val="28"/>
        </w:rPr>
        <w:t>7</w:t>
      </w:r>
      <w:r w:rsidRPr="00BE1F8E">
        <w:rPr>
          <w:b/>
          <w:bCs/>
          <w:color w:val="000000"/>
          <w:sz w:val="22"/>
          <w:szCs w:val="28"/>
        </w:rPr>
        <w:t xml:space="preserve"> do SWZ</w:t>
      </w:r>
      <w:r w:rsidR="009976A4" w:rsidRPr="00BE1F8E">
        <w:rPr>
          <w:b/>
          <w:bCs/>
          <w:color w:val="000000"/>
          <w:sz w:val="22"/>
          <w:szCs w:val="28"/>
        </w:rPr>
        <w:t xml:space="preserve"> </w:t>
      </w:r>
    </w:p>
    <w:p w14:paraId="598549E5" w14:textId="77777777" w:rsidR="00AD77A4" w:rsidRPr="00E74DD0" w:rsidRDefault="00AD77A4">
      <w:pPr>
        <w:widowControl w:val="0"/>
        <w:rPr>
          <w:color w:val="000000"/>
          <w:sz w:val="14"/>
        </w:rPr>
      </w:pPr>
      <w:r w:rsidRPr="00E74DD0">
        <w:rPr>
          <w:color w:val="000000"/>
        </w:rPr>
        <w:t xml:space="preserve"> </w:t>
      </w:r>
    </w:p>
    <w:p w14:paraId="4402F232" w14:textId="77777777" w:rsidR="002328E4" w:rsidRPr="00E74DD0" w:rsidRDefault="002328E4">
      <w:pPr>
        <w:jc w:val="both"/>
        <w:rPr>
          <w:bCs/>
          <w:color w:val="000000"/>
          <w:sz w:val="12"/>
          <w:szCs w:val="20"/>
        </w:rPr>
      </w:pPr>
    </w:p>
    <w:p w14:paraId="7BCC3F77" w14:textId="65ABBA9B" w:rsidR="00D95825" w:rsidRPr="00E74DD0" w:rsidRDefault="00D95825">
      <w:pPr>
        <w:jc w:val="both"/>
        <w:rPr>
          <w:bCs/>
          <w:color w:val="000000"/>
          <w:sz w:val="12"/>
          <w:szCs w:val="20"/>
        </w:rPr>
      </w:pPr>
    </w:p>
    <w:p w14:paraId="0822A840" w14:textId="349D4DDB" w:rsidR="00D95825" w:rsidRPr="00E74DD0" w:rsidRDefault="00D95825">
      <w:pPr>
        <w:jc w:val="both"/>
        <w:rPr>
          <w:bCs/>
          <w:color w:val="000000"/>
          <w:sz w:val="12"/>
          <w:szCs w:val="20"/>
        </w:rPr>
      </w:pPr>
    </w:p>
    <w:p w14:paraId="3F5BFFD4" w14:textId="77777777" w:rsidR="00671D28" w:rsidRPr="00E74DD0" w:rsidRDefault="00671D28" w:rsidP="00671D28">
      <w:pPr>
        <w:jc w:val="center"/>
        <w:rPr>
          <w:bCs/>
          <w:i/>
          <w:color w:val="FF0000"/>
          <w:sz w:val="20"/>
          <w:szCs w:val="20"/>
        </w:rPr>
      </w:pPr>
      <w:r w:rsidRPr="00E74DD0">
        <w:rPr>
          <w:bCs/>
          <w:i/>
          <w:color w:val="FF0000"/>
          <w:sz w:val="20"/>
          <w:szCs w:val="20"/>
        </w:rPr>
        <w:t xml:space="preserve">UWAGA.  Jeżeli Wykonawca polega na zasobach podmiotu udostępniającego zasoby </w:t>
      </w:r>
    </w:p>
    <w:p w14:paraId="42D1EC17" w14:textId="0A77D7E6" w:rsidR="00671D28" w:rsidRPr="00E74DD0" w:rsidRDefault="00671D28" w:rsidP="00671D28">
      <w:pPr>
        <w:jc w:val="center"/>
        <w:rPr>
          <w:bCs/>
          <w:i/>
          <w:color w:val="FF0000"/>
          <w:sz w:val="20"/>
          <w:szCs w:val="20"/>
        </w:rPr>
      </w:pPr>
      <w:r w:rsidRPr="00E74DD0">
        <w:rPr>
          <w:bCs/>
          <w:i/>
          <w:color w:val="FF0000"/>
          <w:sz w:val="20"/>
          <w:szCs w:val="20"/>
        </w:rPr>
        <w:t>niniejsze zobowiązanie należy złożyć wraz z ofertą</w:t>
      </w:r>
    </w:p>
    <w:p w14:paraId="32A2462E" w14:textId="77777777" w:rsidR="00252DFE" w:rsidRPr="00E74DD0" w:rsidRDefault="00252DFE" w:rsidP="00671D28">
      <w:pPr>
        <w:jc w:val="center"/>
        <w:rPr>
          <w:i/>
          <w:color w:val="FF0000"/>
          <w:sz w:val="20"/>
          <w:szCs w:val="20"/>
        </w:rPr>
      </w:pPr>
    </w:p>
    <w:p w14:paraId="64E5FDC5" w14:textId="77777777" w:rsidR="00671D28" w:rsidRPr="00E74DD0" w:rsidRDefault="00671D28">
      <w:pPr>
        <w:jc w:val="both"/>
        <w:rPr>
          <w:bCs/>
          <w:color w:val="000000"/>
          <w:sz w:val="12"/>
          <w:szCs w:val="20"/>
        </w:rPr>
      </w:pPr>
    </w:p>
    <w:p w14:paraId="03BCE56A" w14:textId="1E7EE3A9" w:rsidR="00D95825" w:rsidRPr="00E74DD0" w:rsidRDefault="003F0773" w:rsidP="00D95825">
      <w:pPr>
        <w:spacing w:line="480" w:lineRule="auto"/>
        <w:rPr>
          <w:b/>
          <w:bCs/>
          <w:color w:val="000000"/>
          <w:sz w:val="21"/>
          <w:szCs w:val="21"/>
        </w:rPr>
      </w:pPr>
      <w:r w:rsidRPr="00E74DD0">
        <w:rPr>
          <w:b/>
          <w:bCs/>
          <w:color w:val="000000"/>
          <w:sz w:val="21"/>
          <w:szCs w:val="21"/>
        </w:rPr>
        <w:t>Nazwa podmiotu udostępniającego zasoby</w:t>
      </w:r>
    </w:p>
    <w:p w14:paraId="04F08E22" w14:textId="77777777" w:rsidR="003F0773" w:rsidRPr="00E74DD0" w:rsidRDefault="003F0773" w:rsidP="00D95825">
      <w:pPr>
        <w:spacing w:line="480" w:lineRule="auto"/>
        <w:rPr>
          <w:b/>
          <w:bCs/>
          <w:sz w:val="11"/>
          <w:szCs w:val="11"/>
        </w:rPr>
      </w:pPr>
    </w:p>
    <w:p w14:paraId="00B9C32B" w14:textId="3B2C2525" w:rsidR="00D95825" w:rsidRPr="00E74DD0" w:rsidRDefault="00D95825" w:rsidP="00D95825">
      <w:pPr>
        <w:spacing w:line="480" w:lineRule="auto"/>
        <w:ind w:right="5954"/>
        <w:rPr>
          <w:sz w:val="21"/>
          <w:szCs w:val="21"/>
        </w:rPr>
      </w:pPr>
      <w:r w:rsidRPr="00E74DD0">
        <w:rPr>
          <w:sz w:val="21"/>
          <w:szCs w:val="21"/>
        </w:rPr>
        <w:t>…………………………………………………………………………</w:t>
      </w:r>
      <w:r w:rsidR="000A5E1E" w:rsidRPr="00E74DD0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E74DD0" w:rsidRDefault="00D95825" w:rsidP="00D95825">
      <w:pPr>
        <w:ind w:right="5953"/>
        <w:rPr>
          <w:i/>
          <w:sz w:val="16"/>
          <w:szCs w:val="16"/>
        </w:rPr>
      </w:pPr>
      <w:r w:rsidRPr="00E74DD0">
        <w:rPr>
          <w:i/>
          <w:sz w:val="16"/>
          <w:szCs w:val="16"/>
        </w:rPr>
        <w:t>(pełna nazwa/firma, adres, w zależności od podmiotu: NIP, KRS/</w:t>
      </w:r>
      <w:proofErr w:type="spellStart"/>
      <w:r w:rsidRPr="00E74DD0">
        <w:rPr>
          <w:i/>
          <w:sz w:val="16"/>
          <w:szCs w:val="16"/>
        </w:rPr>
        <w:t>CEiDG</w:t>
      </w:r>
      <w:proofErr w:type="spellEnd"/>
      <w:r w:rsidRPr="00E74DD0">
        <w:rPr>
          <w:i/>
          <w:sz w:val="16"/>
          <w:szCs w:val="16"/>
        </w:rPr>
        <w:t>)</w:t>
      </w:r>
    </w:p>
    <w:p w14:paraId="743CAFDB" w14:textId="77777777" w:rsidR="00E74DD0" w:rsidRPr="00E74DD0" w:rsidRDefault="00E74DD0" w:rsidP="00E74DD0">
      <w:pPr>
        <w:spacing w:after="120"/>
        <w:jc w:val="center"/>
        <w:rPr>
          <w:b/>
          <w:u w:val="single"/>
        </w:rPr>
      </w:pPr>
      <w:r w:rsidRPr="00E74DD0">
        <w:rPr>
          <w:b/>
          <w:u w:val="single"/>
        </w:rPr>
        <w:t>Zobowiązanie podmiotu udostępniającego zasoby</w:t>
      </w:r>
    </w:p>
    <w:p w14:paraId="6F8A3505" w14:textId="77777777" w:rsidR="00D95825" w:rsidRPr="00E74DD0" w:rsidRDefault="00D95825" w:rsidP="00D95825">
      <w:pPr>
        <w:spacing w:after="120"/>
        <w:jc w:val="center"/>
        <w:rPr>
          <w:b/>
          <w:u w:val="single"/>
        </w:rPr>
      </w:pPr>
    </w:p>
    <w:p w14:paraId="459C9818" w14:textId="77777777" w:rsidR="00D95825" w:rsidRPr="00E74DD0" w:rsidRDefault="00D95825" w:rsidP="00D95825">
      <w:pPr>
        <w:jc w:val="center"/>
        <w:rPr>
          <w:b/>
          <w:sz w:val="21"/>
          <w:szCs w:val="21"/>
        </w:rPr>
      </w:pPr>
    </w:p>
    <w:p w14:paraId="1360F3F1" w14:textId="119642EB" w:rsidR="00BB1F13" w:rsidRPr="00BB1F13" w:rsidRDefault="00D95825" w:rsidP="00BB1F13">
      <w:pPr>
        <w:widowControl w:val="0"/>
        <w:numPr>
          <w:ilvl w:val="0"/>
          <w:numId w:val="58"/>
        </w:numPr>
        <w:tabs>
          <w:tab w:val="left" w:pos="284"/>
          <w:tab w:val="left" w:pos="360"/>
        </w:tabs>
        <w:suppressAutoHyphens/>
        <w:overflowPunct w:val="0"/>
        <w:spacing w:line="276" w:lineRule="auto"/>
        <w:ind w:right="142"/>
        <w:jc w:val="both"/>
        <w:rPr>
          <w:i/>
          <w:iCs/>
          <w:sz w:val="21"/>
          <w:szCs w:val="21"/>
        </w:rPr>
      </w:pPr>
      <w:r w:rsidRPr="00E74DD0">
        <w:rPr>
          <w:sz w:val="21"/>
          <w:szCs w:val="21"/>
        </w:rPr>
        <w:t>Na potrzeby postępowania o udzielenie zamówienia publicznego pn.</w:t>
      </w:r>
      <w:r w:rsidR="00EF6F8A">
        <w:rPr>
          <w:sz w:val="21"/>
          <w:szCs w:val="21"/>
        </w:rPr>
        <w:t>:</w:t>
      </w:r>
      <w:r w:rsidR="00860A30">
        <w:rPr>
          <w:b/>
          <w:sz w:val="21"/>
          <w:szCs w:val="21"/>
        </w:rPr>
        <w:t xml:space="preserve"> </w:t>
      </w:r>
      <w:bookmarkStart w:id="0" w:name="_Hlk131161329"/>
      <w:bookmarkStart w:id="1" w:name="_Hlk131156861"/>
      <w:r w:rsidR="00BB1F13" w:rsidRPr="00BB1F13">
        <w:rPr>
          <w:b/>
          <w:bCs/>
          <w:iCs/>
          <w:sz w:val="21"/>
          <w:szCs w:val="21"/>
        </w:rPr>
        <w:t xml:space="preserve">„Dostawa oprogramowania </w:t>
      </w:r>
      <w:r w:rsidR="00BB1F13">
        <w:rPr>
          <w:b/>
          <w:bCs/>
          <w:iCs/>
          <w:sz w:val="21"/>
          <w:szCs w:val="21"/>
        </w:rPr>
        <w:br/>
      </w:r>
      <w:r w:rsidR="00BB1F13" w:rsidRPr="00BB1F13">
        <w:rPr>
          <w:b/>
          <w:bCs/>
          <w:iCs/>
          <w:sz w:val="21"/>
          <w:szCs w:val="21"/>
        </w:rPr>
        <w:t xml:space="preserve">i sprzętu informatycznego wraz z wdrożeniem” </w:t>
      </w:r>
      <w:bookmarkEnd w:id="0"/>
      <w:r w:rsidR="00BB1F13" w:rsidRPr="00BB1F13">
        <w:rPr>
          <w:b/>
          <w:bCs/>
          <w:iCs/>
          <w:sz w:val="21"/>
          <w:szCs w:val="21"/>
        </w:rPr>
        <w:t xml:space="preserve">w ramach Projektu grantowego "Cyfrowa Gmina" </w:t>
      </w:r>
      <w:r w:rsidR="00BB1F13" w:rsidRPr="00BB1F13">
        <w:rPr>
          <w:iCs/>
          <w:sz w:val="21"/>
          <w:szCs w:val="21"/>
        </w:rPr>
        <w:t>realizowanego w ramach Programu Operacyjnego Polska Cyfrowa na lata 2014-2020, Oś Priorytetowa V Rozwój cyfrowy JST oraz wzmocnienie cyfrowej odporności na zagrożenia REACT-EU, działanie 5.1 Rozwój cyfrowy JST oraz wzmocnienie cyfrowej odporności na zagrożenia</w:t>
      </w:r>
    </w:p>
    <w:bookmarkEnd w:id="1"/>
    <w:p w14:paraId="2383B008" w14:textId="097B1F39" w:rsidR="00D95825" w:rsidRPr="00860A30" w:rsidRDefault="00D95825" w:rsidP="00860A30">
      <w:pPr>
        <w:widowControl w:val="0"/>
        <w:numPr>
          <w:ilvl w:val="0"/>
          <w:numId w:val="58"/>
        </w:numPr>
        <w:tabs>
          <w:tab w:val="left" w:pos="284"/>
          <w:tab w:val="left" w:pos="360"/>
        </w:tabs>
        <w:suppressAutoHyphens/>
        <w:overflowPunct w:val="0"/>
        <w:spacing w:line="276" w:lineRule="auto"/>
        <w:ind w:right="142"/>
        <w:jc w:val="both"/>
        <w:rPr>
          <w:iCs/>
          <w:sz w:val="22"/>
          <w:szCs w:val="22"/>
        </w:rPr>
      </w:pPr>
      <w:r w:rsidRPr="00860A30">
        <w:rPr>
          <w:sz w:val="21"/>
          <w:szCs w:val="21"/>
        </w:rPr>
        <w:t>oświadczam, co następuje:</w:t>
      </w:r>
    </w:p>
    <w:p w14:paraId="0E04D82F" w14:textId="77777777" w:rsidR="00D95825" w:rsidRPr="00E74DD0" w:rsidRDefault="00D95825" w:rsidP="00D95825">
      <w:pPr>
        <w:ind w:firstLine="709"/>
        <w:jc w:val="both"/>
        <w:rPr>
          <w:sz w:val="29"/>
          <w:szCs w:val="29"/>
        </w:rPr>
      </w:pPr>
    </w:p>
    <w:p w14:paraId="499597A2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</w:rPr>
      </w:pPr>
      <w:r w:rsidRPr="00E74DD0">
        <w:rPr>
          <w:color w:val="000000"/>
          <w:sz w:val="22"/>
          <w:szCs w:val="22"/>
        </w:rPr>
        <w:t xml:space="preserve">Ja/my </w:t>
      </w:r>
      <w:r w:rsidRPr="00E74DD0">
        <w:rPr>
          <w:b/>
          <w:color w:val="000000"/>
          <w:sz w:val="22"/>
          <w:szCs w:val="22"/>
        </w:rPr>
        <w:t>*</w:t>
      </w:r>
      <w:r w:rsidRPr="00E74DD0">
        <w:rPr>
          <w:color w:val="000000"/>
          <w:sz w:val="22"/>
          <w:szCs w:val="22"/>
        </w:rPr>
        <w:t xml:space="preserve">,  </w:t>
      </w:r>
      <w:r w:rsidRPr="00E74DD0">
        <w:rPr>
          <w:color w:val="000000"/>
        </w:rPr>
        <w:t>…………………………………………………………………………………………………</w:t>
      </w:r>
    </w:p>
    <w:p w14:paraId="0AE70955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</w:rPr>
      </w:pPr>
      <w:r w:rsidRPr="00E74DD0">
        <w:rPr>
          <w:color w:val="000000"/>
          <w:sz w:val="16"/>
          <w:szCs w:val="16"/>
        </w:rPr>
        <w:t xml:space="preserve">                                                                                    Imię i nazwisko /imiona i nazwiska</w:t>
      </w:r>
    </w:p>
    <w:p w14:paraId="5C5DAF6F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  <w:sz w:val="12"/>
          <w:szCs w:val="12"/>
        </w:rPr>
      </w:pPr>
    </w:p>
    <w:p w14:paraId="11201FF3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  <w:sz w:val="22"/>
          <w:szCs w:val="22"/>
        </w:rPr>
      </w:pPr>
      <w:r w:rsidRPr="00E74DD0">
        <w:rPr>
          <w:color w:val="000000"/>
          <w:sz w:val="22"/>
          <w:szCs w:val="22"/>
        </w:rPr>
        <w:t>działając w imieniu i na rzecz podmiotu:</w:t>
      </w:r>
    </w:p>
    <w:p w14:paraId="187672F7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  <w:sz w:val="16"/>
          <w:szCs w:val="16"/>
        </w:rPr>
      </w:pPr>
      <w:r w:rsidRPr="00E74DD0">
        <w:rPr>
          <w:color w:val="000000"/>
          <w:sz w:val="16"/>
          <w:szCs w:val="16"/>
        </w:rPr>
        <w:t xml:space="preserve">                                 </w:t>
      </w:r>
    </w:p>
    <w:p w14:paraId="13251E5D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  <w:sz w:val="16"/>
          <w:szCs w:val="16"/>
        </w:rPr>
      </w:pPr>
      <w:r w:rsidRPr="00E74DD0">
        <w:rPr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</w:p>
    <w:p w14:paraId="120A84D8" w14:textId="77777777" w:rsidR="008C3F08" w:rsidRPr="00E74DD0" w:rsidRDefault="008C3F08" w:rsidP="008C3F08">
      <w:pPr>
        <w:autoSpaceDE w:val="0"/>
        <w:autoSpaceDN w:val="0"/>
        <w:adjustRightInd w:val="0"/>
        <w:spacing w:before="19"/>
        <w:ind w:left="2832" w:hanging="2690"/>
        <w:rPr>
          <w:color w:val="000000"/>
          <w:sz w:val="16"/>
          <w:szCs w:val="16"/>
        </w:rPr>
      </w:pPr>
      <w:r w:rsidRPr="00E74DD0">
        <w:rPr>
          <w:color w:val="000000"/>
          <w:sz w:val="16"/>
          <w:szCs w:val="16"/>
        </w:rPr>
        <w:t>Nazwa i adres podmiotu udostępniającego zasoby, a także w zależności od podmiotu: NIP/PESEL , KRS /</w:t>
      </w:r>
      <w:proofErr w:type="spellStart"/>
      <w:r w:rsidRPr="00E74DD0">
        <w:rPr>
          <w:color w:val="000000"/>
          <w:sz w:val="16"/>
          <w:szCs w:val="16"/>
        </w:rPr>
        <w:t>CEiDG</w:t>
      </w:r>
      <w:proofErr w:type="spellEnd"/>
    </w:p>
    <w:p w14:paraId="389708A5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</w:rPr>
      </w:pPr>
    </w:p>
    <w:p w14:paraId="153361EF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  <w:sz w:val="22"/>
          <w:szCs w:val="22"/>
        </w:rPr>
      </w:pPr>
      <w:r w:rsidRPr="00E74DD0">
        <w:rPr>
          <w:color w:val="000000"/>
          <w:sz w:val="22"/>
          <w:szCs w:val="22"/>
        </w:rPr>
        <w:t xml:space="preserve">zobowiązuję / zobowiązujemy się </w:t>
      </w:r>
      <w:r w:rsidRPr="00E74DD0">
        <w:rPr>
          <w:b/>
          <w:color w:val="000000"/>
          <w:sz w:val="22"/>
          <w:szCs w:val="22"/>
        </w:rPr>
        <w:t>*</w:t>
      </w:r>
      <w:r w:rsidRPr="00E74DD0">
        <w:rPr>
          <w:color w:val="000000"/>
          <w:sz w:val="22"/>
          <w:szCs w:val="22"/>
        </w:rPr>
        <w:t xml:space="preserve"> do oddania</w:t>
      </w:r>
    </w:p>
    <w:p w14:paraId="6F40C5F1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  <w:sz w:val="16"/>
          <w:szCs w:val="16"/>
        </w:rPr>
      </w:pPr>
      <w:r w:rsidRPr="00E74DD0">
        <w:rPr>
          <w:color w:val="000000"/>
        </w:rPr>
        <w:tab/>
        <w:t xml:space="preserve">               </w:t>
      </w:r>
    </w:p>
    <w:p w14:paraId="22F6B0A1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</w:rPr>
      </w:pPr>
      <w:r w:rsidRPr="00E74DD0">
        <w:rPr>
          <w:color w:val="000000"/>
          <w:sz w:val="22"/>
          <w:szCs w:val="22"/>
        </w:rPr>
        <w:t>Wykonawcy robót</w:t>
      </w:r>
      <w:r w:rsidRPr="00E74DD0">
        <w:rPr>
          <w:color w:val="000000"/>
        </w:rPr>
        <w:t xml:space="preserve">: ………………………………………………………....................... </w:t>
      </w:r>
    </w:p>
    <w:p w14:paraId="6CE2D08D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</w:rPr>
      </w:pPr>
      <w:r w:rsidRPr="00E74DD0">
        <w:rPr>
          <w:color w:val="000000"/>
          <w:sz w:val="16"/>
          <w:szCs w:val="16"/>
        </w:rPr>
        <w:t xml:space="preserve">   </w:t>
      </w:r>
      <w:r w:rsidRPr="00E74DD0">
        <w:rPr>
          <w:color w:val="000000"/>
          <w:sz w:val="16"/>
          <w:szCs w:val="16"/>
        </w:rPr>
        <w:tab/>
      </w:r>
      <w:r w:rsidRPr="00E74DD0">
        <w:rPr>
          <w:color w:val="000000"/>
          <w:sz w:val="16"/>
          <w:szCs w:val="16"/>
        </w:rPr>
        <w:tab/>
      </w:r>
      <w:r w:rsidRPr="00E74DD0">
        <w:rPr>
          <w:color w:val="000000"/>
          <w:sz w:val="16"/>
          <w:szCs w:val="16"/>
        </w:rPr>
        <w:tab/>
      </w:r>
      <w:r w:rsidRPr="00E74DD0">
        <w:rPr>
          <w:color w:val="000000"/>
          <w:sz w:val="16"/>
          <w:szCs w:val="16"/>
        </w:rPr>
        <w:tab/>
      </w:r>
      <w:r w:rsidRPr="00E74DD0">
        <w:rPr>
          <w:color w:val="000000"/>
          <w:sz w:val="16"/>
          <w:szCs w:val="16"/>
        </w:rPr>
        <w:tab/>
        <w:t>Nazwa i adres Wykonawcy</w:t>
      </w:r>
    </w:p>
    <w:p w14:paraId="546796AD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  <w:sz w:val="22"/>
          <w:szCs w:val="22"/>
        </w:rPr>
      </w:pPr>
      <w:r w:rsidRPr="00E74DD0">
        <w:rPr>
          <w:color w:val="000000"/>
          <w:sz w:val="22"/>
          <w:szCs w:val="22"/>
        </w:rPr>
        <w:t>do dyspozycji niezbędnych zasobów:</w:t>
      </w:r>
    </w:p>
    <w:p w14:paraId="250C4297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</w:rPr>
      </w:pPr>
    </w:p>
    <w:p w14:paraId="6263693B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</w:rPr>
      </w:pPr>
      <w:r w:rsidRPr="00E74DD0">
        <w:rPr>
          <w:color w:val="000000"/>
        </w:rPr>
        <w:t xml:space="preserve">                                                     </w:t>
      </w:r>
    </w:p>
    <w:p w14:paraId="1AC8D620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both"/>
        <w:rPr>
          <w:color w:val="000000"/>
        </w:rPr>
      </w:pPr>
      <w:r w:rsidRPr="00E74DD0">
        <w:rPr>
          <w:color w:val="000000"/>
        </w:rPr>
        <w:t>……………………………………………………………………………………………………</w:t>
      </w:r>
    </w:p>
    <w:p w14:paraId="25CB4D5D" w14:textId="77777777" w:rsidR="008C3F08" w:rsidRPr="00E74DD0" w:rsidRDefault="008C3F08" w:rsidP="008C3F08">
      <w:pPr>
        <w:autoSpaceDE w:val="0"/>
        <w:autoSpaceDN w:val="0"/>
        <w:adjustRightInd w:val="0"/>
        <w:spacing w:before="19"/>
        <w:jc w:val="center"/>
        <w:rPr>
          <w:color w:val="000000"/>
          <w:sz w:val="18"/>
          <w:szCs w:val="18"/>
        </w:rPr>
      </w:pPr>
      <w:r w:rsidRPr="00E74DD0">
        <w:rPr>
          <w:color w:val="000000"/>
          <w:sz w:val="18"/>
          <w:szCs w:val="18"/>
        </w:rPr>
        <w:t>określenie zasoby (zdolności techniczne i zawodowe )</w:t>
      </w:r>
    </w:p>
    <w:p w14:paraId="0363A40F" w14:textId="77777777" w:rsidR="008C3F08" w:rsidRPr="00E74DD0" w:rsidRDefault="008C3F08" w:rsidP="008C3F08">
      <w:pPr>
        <w:spacing w:line="360" w:lineRule="auto"/>
        <w:jc w:val="center"/>
        <w:rPr>
          <w:i/>
          <w:iCs/>
          <w:color w:val="000000"/>
          <w:sz w:val="12"/>
          <w:szCs w:val="16"/>
        </w:rPr>
      </w:pPr>
    </w:p>
    <w:p w14:paraId="3AFFB91C" w14:textId="58E53CB0" w:rsidR="008C3F08" w:rsidRPr="00352DF3" w:rsidRDefault="008C3F08" w:rsidP="004D6F7E">
      <w:pPr>
        <w:keepNext/>
        <w:spacing w:line="23" w:lineRule="atLeast"/>
        <w:ind w:right="-143"/>
        <w:jc w:val="both"/>
        <w:outlineLvl w:val="3"/>
        <w:rPr>
          <w:b/>
          <w:bCs/>
          <w:i/>
          <w:iCs/>
          <w:sz w:val="22"/>
          <w:szCs w:val="22"/>
        </w:rPr>
      </w:pPr>
      <w:r w:rsidRPr="00352DF3">
        <w:rPr>
          <w:color w:val="000000"/>
          <w:sz w:val="22"/>
          <w:szCs w:val="22"/>
        </w:rPr>
        <w:t>przy realizacji zamówienia publicznego pn</w:t>
      </w:r>
      <w:r w:rsidRPr="00352DF3">
        <w:rPr>
          <w:bCs/>
          <w:color w:val="000000"/>
          <w:sz w:val="22"/>
          <w:szCs w:val="22"/>
        </w:rPr>
        <w:t>.:</w:t>
      </w:r>
      <w:r w:rsidR="00D004F7" w:rsidRPr="00352DF3">
        <w:rPr>
          <w:rStyle w:val="StrongEmphasis"/>
          <w:sz w:val="22"/>
          <w:szCs w:val="22"/>
        </w:rPr>
        <w:t xml:space="preserve"> </w:t>
      </w:r>
      <w:r w:rsidR="00D004F7" w:rsidRPr="00352DF3">
        <w:rPr>
          <w:b/>
          <w:bCs/>
          <w:iCs/>
          <w:sz w:val="22"/>
          <w:szCs w:val="22"/>
        </w:rPr>
        <w:t xml:space="preserve">„Dostawa oprogramowania i sprzętu informatycznego wraz </w:t>
      </w:r>
      <w:r w:rsidR="00D004F7" w:rsidRPr="00352DF3">
        <w:rPr>
          <w:b/>
          <w:bCs/>
          <w:iCs/>
          <w:sz w:val="22"/>
          <w:szCs w:val="22"/>
        </w:rPr>
        <w:br/>
        <w:t xml:space="preserve">z wdrożeniem” </w:t>
      </w:r>
      <w:r w:rsidR="00D004F7" w:rsidRPr="00352DF3">
        <w:rPr>
          <w:iCs/>
          <w:sz w:val="22"/>
          <w:szCs w:val="22"/>
        </w:rPr>
        <w:t>w ramach Projektu grantowego "Cyfrowa Gmina" realizowanego w ramach Programu Operacyjnego Polska Cyfrowa na lata 2014-2020, Oś Priorytetowa V Rozwój cyfrowy JST oraz wzmocnienie cyfrowej odporności na zagrożenia REACT-EU, działanie 5.1 Rozwój cyfrowy JST oraz wzmocnienie cyfrowej odporności na zagrożenia</w:t>
      </w:r>
      <w:r w:rsidR="004D6F7E" w:rsidRPr="00352DF3">
        <w:rPr>
          <w:rStyle w:val="StrongEmphasis"/>
          <w:b w:val="0"/>
          <w:bCs w:val="0"/>
          <w:sz w:val="22"/>
          <w:szCs w:val="22"/>
        </w:rPr>
        <w:t>,</w:t>
      </w:r>
    </w:p>
    <w:p w14:paraId="7F6D35FE" w14:textId="77777777" w:rsidR="008C3F08" w:rsidRPr="00E74DD0" w:rsidRDefault="008C3F08" w:rsidP="008C3F08">
      <w:pPr>
        <w:pStyle w:val="Tekstpodstawowy"/>
        <w:spacing w:line="276" w:lineRule="auto"/>
        <w:rPr>
          <w:b/>
          <w:iCs/>
          <w:color w:val="000000"/>
          <w:sz w:val="16"/>
          <w:szCs w:val="12"/>
        </w:rPr>
      </w:pPr>
    </w:p>
    <w:p w14:paraId="1BBD54C6" w14:textId="77777777" w:rsidR="008C3F08" w:rsidRPr="00E74DD0" w:rsidRDefault="008C3F08" w:rsidP="008C3F08">
      <w:pPr>
        <w:pStyle w:val="Tekstpodstawowy"/>
        <w:spacing w:line="276" w:lineRule="auto"/>
        <w:rPr>
          <w:b/>
          <w:iCs/>
          <w:color w:val="000000"/>
          <w:sz w:val="22"/>
          <w:szCs w:val="18"/>
        </w:rPr>
      </w:pPr>
      <w:r w:rsidRPr="00E74DD0">
        <w:rPr>
          <w:sz w:val="22"/>
          <w:szCs w:val="18"/>
        </w:rPr>
        <w:t>poniżej podajemy szczegółowe informacje dot. udostępnienia zasobów:</w:t>
      </w:r>
    </w:p>
    <w:p w14:paraId="496A0160" w14:textId="77777777" w:rsidR="008C3F08" w:rsidRPr="00E74DD0" w:rsidRDefault="008C3F08" w:rsidP="008C3F08">
      <w:pPr>
        <w:spacing w:line="360" w:lineRule="auto"/>
        <w:jc w:val="both"/>
        <w:rPr>
          <w:sz w:val="16"/>
          <w:szCs w:val="16"/>
        </w:rPr>
      </w:pPr>
    </w:p>
    <w:p w14:paraId="02C3AABA" w14:textId="77777777" w:rsidR="008C3F08" w:rsidRPr="00E74DD0" w:rsidRDefault="008C3F08" w:rsidP="008C3F08">
      <w:pPr>
        <w:numPr>
          <w:ilvl w:val="0"/>
          <w:numId w:val="57"/>
        </w:numPr>
        <w:spacing w:line="360" w:lineRule="auto"/>
        <w:ind w:left="426" w:hanging="426"/>
        <w:jc w:val="both"/>
        <w:rPr>
          <w:b/>
          <w:sz w:val="20"/>
          <w:szCs w:val="20"/>
        </w:rPr>
      </w:pPr>
      <w:r w:rsidRPr="00E74DD0">
        <w:rPr>
          <w:b/>
          <w:i/>
          <w:iCs/>
          <w:sz w:val="20"/>
          <w:szCs w:val="20"/>
        </w:rPr>
        <w:t>Zakres dostępnych Wykonawcy zasobów podmiotu udostępniającego zasoby</w:t>
      </w:r>
      <w:r w:rsidRPr="00E74DD0">
        <w:rPr>
          <w:b/>
          <w:sz w:val="20"/>
          <w:szCs w:val="20"/>
        </w:rPr>
        <w:t>:</w:t>
      </w:r>
    </w:p>
    <w:p w14:paraId="277955CC" w14:textId="3ABA0377" w:rsidR="008C3F08" w:rsidRPr="00E74DD0" w:rsidRDefault="005259D5" w:rsidP="008C3F08">
      <w:pPr>
        <w:spacing w:line="360" w:lineRule="auto"/>
        <w:ind w:left="426"/>
        <w:jc w:val="both"/>
      </w:pPr>
      <w:r w:rsidRPr="00E74DD0">
        <w:lastRenderedPageBreak/>
        <w:t>………………………………………………</w:t>
      </w:r>
      <w:r w:rsidR="008C3F08" w:rsidRPr="00E74DD0">
        <w:t>…………………………………………………………………………………………………</w:t>
      </w:r>
    </w:p>
    <w:p w14:paraId="2F785D77" w14:textId="77777777" w:rsidR="005259D5" w:rsidRPr="00E74DD0" w:rsidRDefault="005259D5" w:rsidP="005259D5">
      <w:pPr>
        <w:spacing w:line="360" w:lineRule="auto"/>
        <w:ind w:left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2090B7AB" w14:textId="77777777" w:rsidR="005259D5" w:rsidRPr="00E74DD0" w:rsidRDefault="005259D5" w:rsidP="005259D5">
      <w:pPr>
        <w:spacing w:line="360" w:lineRule="auto"/>
        <w:ind w:left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4DBCED88" w14:textId="77777777" w:rsidR="005259D5" w:rsidRPr="00E74DD0" w:rsidRDefault="005259D5" w:rsidP="005259D5">
      <w:pPr>
        <w:spacing w:line="360" w:lineRule="auto"/>
        <w:ind w:left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1B88B236" w14:textId="77777777" w:rsidR="005259D5" w:rsidRPr="00E74DD0" w:rsidRDefault="005259D5" w:rsidP="005259D5">
      <w:pPr>
        <w:spacing w:line="360" w:lineRule="auto"/>
        <w:ind w:left="426"/>
        <w:jc w:val="both"/>
        <w:rPr>
          <w:b/>
          <w:i/>
          <w:iCs/>
          <w:sz w:val="20"/>
          <w:szCs w:val="20"/>
        </w:rPr>
      </w:pPr>
    </w:p>
    <w:p w14:paraId="025C2037" w14:textId="317CCB1C" w:rsidR="008C3F08" w:rsidRPr="00E74DD0" w:rsidRDefault="008C3F08" w:rsidP="00F931CE">
      <w:pPr>
        <w:numPr>
          <w:ilvl w:val="0"/>
          <w:numId w:val="57"/>
        </w:numPr>
        <w:spacing w:line="276" w:lineRule="auto"/>
        <w:ind w:left="426" w:hanging="426"/>
        <w:jc w:val="both"/>
        <w:rPr>
          <w:b/>
          <w:i/>
          <w:iCs/>
          <w:sz w:val="20"/>
          <w:szCs w:val="20"/>
        </w:rPr>
      </w:pPr>
      <w:r w:rsidRPr="00E74DD0">
        <w:rPr>
          <w:b/>
          <w:i/>
          <w:iCs/>
          <w:sz w:val="20"/>
          <w:szCs w:val="20"/>
        </w:rPr>
        <w:t xml:space="preserve">Sposób i okres udostępnienia Wykonawcy i wykorzystania przez niego zasobów podmiotu udostępniającego te zasoby przy wykonywaniu zamówienia: </w:t>
      </w:r>
    </w:p>
    <w:p w14:paraId="62E40357" w14:textId="4C0CF2E8" w:rsidR="008C3F08" w:rsidRPr="00E74DD0" w:rsidRDefault="00F931CE" w:rsidP="008C3F08">
      <w:pPr>
        <w:spacing w:line="360" w:lineRule="auto"/>
        <w:ind w:firstLine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27CF92B0" w14:textId="362EA2CC" w:rsidR="00F931CE" w:rsidRPr="00E74DD0" w:rsidRDefault="00F931CE" w:rsidP="008C3F08">
      <w:pPr>
        <w:spacing w:line="360" w:lineRule="auto"/>
        <w:ind w:firstLine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362848CC" w14:textId="64D89783" w:rsidR="00F931CE" w:rsidRPr="00E74DD0" w:rsidRDefault="00F931CE" w:rsidP="008C3F08">
      <w:pPr>
        <w:spacing w:line="360" w:lineRule="auto"/>
        <w:ind w:firstLine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6439590D" w14:textId="071A271C" w:rsidR="00F931CE" w:rsidRPr="00E74DD0" w:rsidRDefault="00F931CE" w:rsidP="008C3F08">
      <w:pPr>
        <w:spacing w:line="360" w:lineRule="auto"/>
        <w:ind w:firstLine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60610CCD" w14:textId="77777777" w:rsidR="008C3F08" w:rsidRPr="00E74DD0" w:rsidRDefault="008C3F08" w:rsidP="008C3F08">
      <w:pPr>
        <w:spacing w:line="360" w:lineRule="auto"/>
        <w:ind w:left="426"/>
        <w:jc w:val="both"/>
        <w:rPr>
          <w:b/>
          <w:i/>
          <w:iCs/>
          <w:sz w:val="20"/>
          <w:szCs w:val="20"/>
        </w:rPr>
      </w:pPr>
    </w:p>
    <w:p w14:paraId="0634F968" w14:textId="7BFCD81C" w:rsidR="008C3F08" w:rsidRPr="00E74DD0" w:rsidRDefault="008C3F08" w:rsidP="00F931CE">
      <w:pPr>
        <w:numPr>
          <w:ilvl w:val="0"/>
          <w:numId w:val="57"/>
        </w:numPr>
        <w:spacing w:line="276" w:lineRule="auto"/>
        <w:ind w:left="426" w:hanging="426"/>
        <w:jc w:val="both"/>
        <w:rPr>
          <w:b/>
          <w:i/>
          <w:iCs/>
          <w:sz w:val="20"/>
          <w:szCs w:val="20"/>
        </w:rPr>
      </w:pPr>
      <w:r w:rsidRPr="00E74DD0">
        <w:rPr>
          <w:b/>
          <w:i/>
          <w:iCs/>
          <w:sz w:val="20"/>
          <w:szCs w:val="20"/>
        </w:rPr>
        <w:t>Czy i w jakim zakresie podmiot udost</w:t>
      </w:r>
      <w:r w:rsidR="007F712F">
        <w:rPr>
          <w:b/>
          <w:i/>
          <w:iCs/>
          <w:sz w:val="20"/>
          <w:szCs w:val="20"/>
        </w:rPr>
        <w:t>ę</w:t>
      </w:r>
      <w:r w:rsidRPr="00E74DD0">
        <w:rPr>
          <w:b/>
          <w:i/>
          <w:iCs/>
          <w:sz w:val="20"/>
          <w:szCs w:val="20"/>
        </w:rPr>
        <w:t xml:space="preserve">pniający zasoby, na zdolnościach którego Wykonawca polega </w:t>
      </w:r>
      <w:r w:rsidR="00F931CE" w:rsidRPr="00E74DD0">
        <w:rPr>
          <w:b/>
          <w:i/>
          <w:iCs/>
          <w:sz w:val="20"/>
          <w:szCs w:val="20"/>
        </w:rPr>
        <w:br/>
      </w:r>
      <w:r w:rsidRPr="00E74DD0">
        <w:rPr>
          <w:b/>
          <w:i/>
          <w:iCs/>
          <w:sz w:val="20"/>
          <w:szCs w:val="20"/>
        </w:rPr>
        <w:t>w odniesieniu do warunków udziału w postępowaniu dotyczących wykształcenia, kwalifikacji zawodowych lub doświadczenia, zrealizuje roboty budowalne* lub usługi*, których wskazane zdolności dotyczą:</w:t>
      </w:r>
    </w:p>
    <w:p w14:paraId="6EA7DE22" w14:textId="24FA5BA3" w:rsidR="00F931CE" w:rsidRPr="00E74DD0" w:rsidRDefault="00F931CE" w:rsidP="008C3F08">
      <w:pPr>
        <w:spacing w:line="360" w:lineRule="auto"/>
        <w:ind w:firstLine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339A42E0" w14:textId="7F928FDA" w:rsidR="00F931CE" w:rsidRPr="00E74DD0" w:rsidRDefault="00F931CE" w:rsidP="008C3F08">
      <w:pPr>
        <w:spacing w:line="360" w:lineRule="auto"/>
        <w:ind w:firstLine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34A5A5F7" w14:textId="1FB0FFEB" w:rsidR="00F931CE" w:rsidRPr="00E74DD0" w:rsidRDefault="00F931CE" w:rsidP="008C3F08">
      <w:pPr>
        <w:spacing w:line="360" w:lineRule="auto"/>
        <w:ind w:firstLine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6456A812" w14:textId="6B7AA23D" w:rsidR="00F931CE" w:rsidRPr="00E74DD0" w:rsidRDefault="00F931CE" w:rsidP="008C3F08">
      <w:pPr>
        <w:spacing w:line="360" w:lineRule="auto"/>
        <w:ind w:firstLine="426"/>
        <w:jc w:val="both"/>
      </w:pPr>
      <w:r w:rsidRPr="00E74DD0">
        <w:t>…………………………………………………………………………………………………………………………………………………</w:t>
      </w:r>
    </w:p>
    <w:p w14:paraId="20DE0339" w14:textId="77777777" w:rsidR="008C3F08" w:rsidRPr="00E74DD0" w:rsidRDefault="008C3F08" w:rsidP="008C3F08">
      <w:pPr>
        <w:autoSpaceDE w:val="0"/>
        <w:autoSpaceDN w:val="0"/>
        <w:adjustRightInd w:val="0"/>
        <w:spacing w:before="29" w:line="178" w:lineRule="exact"/>
        <w:jc w:val="both"/>
        <w:rPr>
          <w:color w:val="000000"/>
          <w:sz w:val="16"/>
          <w:szCs w:val="16"/>
        </w:rPr>
      </w:pPr>
    </w:p>
    <w:p w14:paraId="002E64EC" w14:textId="77777777" w:rsidR="008C3F08" w:rsidRPr="00E74DD0" w:rsidRDefault="008C3F08" w:rsidP="00F931CE">
      <w:pPr>
        <w:numPr>
          <w:ilvl w:val="0"/>
          <w:numId w:val="57"/>
        </w:numPr>
        <w:spacing w:line="276" w:lineRule="auto"/>
        <w:ind w:left="426" w:hanging="426"/>
        <w:jc w:val="both"/>
        <w:rPr>
          <w:b/>
          <w:i/>
          <w:iCs/>
          <w:sz w:val="20"/>
          <w:szCs w:val="20"/>
        </w:rPr>
      </w:pPr>
      <w:r w:rsidRPr="00E74DD0">
        <w:rPr>
          <w:b/>
          <w:i/>
          <w:iCs/>
          <w:sz w:val="20"/>
          <w:szCs w:val="20"/>
        </w:rPr>
        <w:t>Oświadczam, że w odniesieniu do warunków dotyczących doświadczenia, ww. podmiot/-y na zasobach których polegam, zrealizuje/-ą roboty budowalne* /usługi*, do realizacji których te zdolności są wymagane.</w:t>
      </w:r>
    </w:p>
    <w:p w14:paraId="1DECFED2" w14:textId="77777777" w:rsidR="008C3F08" w:rsidRPr="00E74DD0" w:rsidRDefault="008C3F08" w:rsidP="008C3F08">
      <w:pPr>
        <w:autoSpaceDE w:val="0"/>
        <w:autoSpaceDN w:val="0"/>
        <w:adjustRightInd w:val="0"/>
        <w:spacing w:before="29" w:line="178" w:lineRule="exact"/>
        <w:jc w:val="both"/>
        <w:rPr>
          <w:color w:val="000000"/>
          <w:sz w:val="16"/>
          <w:szCs w:val="16"/>
        </w:rPr>
      </w:pPr>
    </w:p>
    <w:p w14:paraId="01E59DC8" w14:textId="77777777" w:rsidR="008C3F08" w:rsidRPr="00E74DD0" w:rsidRDefault="008C3F08" w:rsidP="008C3F08">
      <w:pPr>
        <w:jc w:val="both"/>
        <w:rPr>
          <w:b/>
          <w:sz w:val="20"/>
          <w:szCs w:val="20"/>
        </w:rPr>
      </w:pPr>
    </w:p>
    <w:p w14:paraId="2CE947A1" w14:textId="2B6375A1" w:rsidR="00E74DD0" w:rsidRPr="00E74DD0" w:rsidRDefault="00E74DD0" w:rsidP="00E74DD0">
      <w:pPr>
        <w:jc w:val="both"/>
        <w:rPr>
          <w:b/>
          <w:bCs/>
          <w:sz w:val="20"/>
          <w:szCs w:val="20"/>
        </w:rPr>
      </w:pPr>
      <w:r w:rsidRPr="00E74DD0">
        <w:rPr>
          <w:b/>
          <w:bCs/>
          <w:sz w:val="20"/>
          <w:szCs w:val="20"/>
        </w:rPr>
        <w:t xml:space="preserve">W przypadku sporządzenia dokumentu w postaci papierowej, opatrzonego własnoręcznym podpisem, przekazuje się cyfrowe odwzorowanie tego dokumentu opatrzone kwalifikowanym podpisem elektronicznym, lub podpisem zaufanym lub podpisem osobistym przez wykonawcę lub wykonawcę wspólnie ubiegającego się o zamówienie </w:t>
      </w:r>
      <w:r w:rsidR="006B0AA9">
        <w:rPr>
          <w:b/>
          <w:bCs/>
          <w:sz w:val="20"/>
          <w:szCs w:val="20"/>
        </w:rPr>
        <w:br/>
      </w:r>
      <w:r w:rsidRPr="00E74DD0">
        <w:rPr>
          <w:b/>
          <w:bCs/>
          <w:sz w:val="20"/>
          <w:szCs w:val="20"/>
        </w:rPr>
        <w:t xml:space="preserve">(z zgodnie z § 6 Rozporządzenia Prezesa Rady Ministrów z dnia 30.12.2020r. w sprawie sposobu sporządzania </w:t>
      </w:r>
      <w:r w:rsidR="006B0AA9">
        <w:rPr>
          <w:b/>
          <w:bCs/>
          <w:sz w:val="20"/>
          <w:szCs w:val="20"/>
        </w:rPr>
        <w:br/>
      </w:r>
      <w:r w:rsidRPr="00E74DD0">
        <w:rPr>
          <w:b/>
          <w:bCs/>
          <w:sz w:val="20"/>
          <w:szCs w:val="20"/>
        </w:rPr>
        <w:t>i przekazywania informacji oraz wymagań technicznych dla dokumentów elektronicznych oraz środków komunikacji elektronicznej w postępowaniu o udzielenie zamówienia publicznego lub konkursie).</w:t>
      </w:r>
    </w:p>
    <w:p w14:paraId="75FAD7A0" w14:textId="77777777" w:rsidR="008C3F08" w:rsidRPr="00E74DD0" w:rsidRDefault="008C3F08" w:rsidP="008C3F08">
      <w:pPr>
        <w:jc w:val="both"/>
        <w:rPr>
          <w:b/>
          <w:i/>
          <w:iCs/>
          <w:sz w:val="20"/>
          <w:szCs w:val="20"/>
        </w:rPr>
      </w:pPr>
    </w:p>
    <w:p w14:paraId="332F012C" w14:textId="77777777" w:rsidR="008C3F08" w:rsidRPr="00E74DD0" w:rsidRDefault="008C3F08" w:rsidP="008C3F08">
      <w:pPr>
        <w:rPr>
          <w:b/>
          <w:color w:val="000000"/>
          <w:sz w:val="18"/>
          <w:szCs w:val="18"/>
        </w:rPr>
      </w:pPr>
    </w:p>
    <w:p w14:paraId="763FCAFA" w14:textId="77777777" w:rsidR="008C3F08" w:rsidRPr="00E74DD0" w:rsidRDefault="008C3F08" w:rsidP="008C3F08">
      <w:pPr>
        <w:rPr>
          <w:bCs/>
          <w:i/>
          <w:sz w:val="18"/>
          <w:szCs w:val="18"/>
        </w:rPr>
      </w:pPr>
      <w:r w:rsidRPr="00E74DD0">
        <w:rPr>
          <w:bCs/>
          <w:i/>
          <w:sz w:val="18"/>
          <w:szCs w:val="18"/>
        </w:rPr>
        <w:lastRenderedPageBreak/>
        <w:t>*)  niewłaściwe skreślić</w:t>
      </w:r>
    </w:p>
    <w:p w14:paraId="56CECC0D" w14:textId="77777777" w:rsidR="00D95825" w:rsidRPr="00E74DD0" w:rsidRDefault="00D95825">
      <w:pPr>
        <w:jc w:val="both"/>
        <w:rPr>
          <w:bCs/>
          <w:color w:val="000000"/>
          <w:sz w:val="12"/>
          <w:szCs w:val="20"/>
        </w:rPr>
      </w:pPr>
    </w:p>
    <w:p w14:paraId="6572AF00" w14:textId="77777777" w:rsidR="00F931CE" w:rsidRPr="00E74DD0" w:rsidRDefault="00F931CE">
      <w:pPr>
        <w:jc w:val="both"/>
        <w:rPr>
          <w:i/>
          <w:iCs/>
          <w:color w:val="000000"/>
          <w:sz w:val="20"/>
          <w:szCs w:val="20"/>
          <w:lang w:val="de-DE"/>
        </w:rPr>
      </w:pPr>
    </w:p>
    <w:p w14:paraId="7CDAABF2" w14:textId="77777777" w:rsidR="00F931CE" w:rsidRPr="00E74DD0" w:rsidRDefault="00F931CE">
      <w:pPr>
        <w:jc w:val="both"/>
        <w:rPr>
          <w:i/>
          <w:iCs/>
          <w:color w:val="000000"/>
          <w:sz w:val="20"/>
          <w:szCs w:val="20"/>
          <w:lang w:val="de-DE"/>
        </w:rPr>
      </w:pPr>
    </w:p>
    <w:p w14:paraId="15250CF0" w14:textId="1F91521F" w:rsidR="00E82B0C" w:rsidRPr="00E74DD0" w:rsidRDefault="00E82B0C">
      <w:pPr>
        <w:jc w:val="both"/>
        <w:rPr>
          <w:i/>
          <w:iCs/>
          <w:color w:val="000000"/>
          <w:sz w:val="20"/>
          <w:szCs w:val="20"/>
        </w:rPr>
      </w:pPr>
      <w:r w:rsidRPr="00E74DD0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E74DD0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E74DD0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E74DD0">
        <w:rPr>
          <w:i/>
          <w:iCs/>
          <w:color w:val="000000"/>
          <w:sz w:val="20"/>
          <w:szCs w:val="20"/>
        </w:rPr>
        <w:t>20</w:t>
      </w:r>
      <w:r w:rsidR="00977F4B" w:rsidRPr="00E74DD0">
        <w:rPr>
          <w:i/>
          <w:iCs/>
          <w:color w:val="000000"/>
          <w:sz w:val="20"/>
          <w:szCs w:val="20"/>
        </w:rPr>
        <w:t>2</w:t>
      </w:r>
      <w:r w:rsidR="0062619F">
        <w:rPr>
          <w:i/>
          <w:iCs/>
          <w:color w:val="000000"/>
          <w:sz w:val="20"/>
          <w:szCs w:val="20"/>
        </w:rPr>
        <w:t>3</w:t>
      </w:r>
      <w:r w:rsidRPr="00E74DD0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E74DD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39078681" w14:textId="2AD31FAA" w:rsidR="00BA7692" w:rsidRPr="00E74DD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C034C09" w:rsidR="00BA7692" w:rsidRPr="00E74DD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588EF7A" w14:textId="0157FF0E" w:rsidR="00F931CE" w:rsidRPr="00E74DD0" w:rsidRDefault="00F931CE">
      <w:pPr>
        <w:jc w:val="both"/>
        <w:rPr>
          <w:i/>
          <w:iCs/>
          <w:color w:val="000000"/>
          <w:sz w:val="20"/>
          <w:szCs w:val="20"/>
        </w:rPr>
      </w:pPr>
    </w:p>
    <w:p w14:paraId="27E0667F" w14:textId="77777777" w:rsidR="00F931CE" w:rsidRPr="00E74DD0" w:rsidRDefault="00F931CE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E74DD0" w:rsidRDefault="00C73A69" w:rsidP="00C60E30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E74DD0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1EEB2372" w14:textId="77777777" w:rsidR="002328E4" w:rsidRPr="00E74DD0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77777777" w:rsidR="00E82B0C" w:rsidRPr="00E74DD0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E74DD0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E74DD0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E74DD0">
        <w:rPr>
          <w:color w:val="000000"/>
          <w:sz w:val="16"/>
          <w:szCs w:val="16"/>
        </w:rPr>
        <w:t>Podpis</w:t>
      </w:r>
    </w:p>
    <w:p w14:paraId="42FACE8F" w14:textId="3CD44C81" w:rsidR="00BA7692" w:rsidRPr="00E74DD0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E74DD0">
        <w:rPr>
          <w:color w:val="000000"/>
        </w:rPr>
        <w:t xml:space="preserve"> </w:t>
      </w:r>
    </w:p>
    <w:p w14:paraId="6715691A" w14:textId="13DAB523" w:rsidR="002328E4" w:rsidRPr="00E74DD0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695AD447" w14:textId="77777777" w:rsidR="00252DFE" w:rsidRPr="00E74DD0" w:rsidRDefault="00252DFE" w:rsidP="00252DFE">
      <w:pPr>
        <w:jc w:val="center"/>
        <w:rPr>
          <w:b/>
          <w:sz w:val="20"/>
          <w:szCs w:val="20"/>
        </w:rPr>
      </w:pPr>
      <w:r w:rsidRPr="00860A30">
        <w:rPr>
          <w:b/>
          <w:sz w:val="20"/>
          <w:szCs w:val="20"/>
          <w:u w:val="single"/>
        </w:rPr>
        <w:t xml:space="preserve">UWAGA. </w:t>
      </w:r>
      <w:r w:rsidRPr="00860A30">
        <w:rPr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860A30">
        <w:rPr>
          <w:b/>
          <w:sz w:val="20"/>
          <w:szCs w:val="20"/>
        </w:rPr>
        <w:t>ne</w:t>
      </w:r>
      <w:proofErr w:type="spellEnd"/>
      <w:r w:rsidRPr="00860A30">
        <w:rPr>
          <w:b/>
          <w:sz w:val="20"/>
          <w:szCs w:val="20"/>
        </w:rPr>
        <w:t xml:space="preserve"> do składania oświadczeń woli </w:t>
      </w:r>
      <w:r w:rsidRPr="00860A30">
        <w:rPr>
          <w:b/>
          <w:sz w:val="20"/>
          <w:szCs w:val="20"/>
        </w:rPr>
        <w:br/>
        <w:t>w imieniu podmiotu udostępniającego zasoby.</w:t>
      </w:r>
    </w:p>
    <w:p w14:paraId="697256C7" w14:textId="77777777" w:rsidR="00F837A1" w:rsidRPr="00E74DD0" w:rsidRDefault="00F837A1">
      <w:pPr>
        <w:rPr>
          <w:i/>
          <w:color w:val="000000"/>
          <w:sz w:val="16"/>
          <w:szCs w:val="16"/>
        </w:rPr>
      </w:pPr>
    </w:p>
    <w:p w14:paraId="4A4879FE" w14:textId="77777777" w:rsidR="00AE0BB4" w:rsidRPr="00E74DD0" w:rsidRDefault="00AE0BB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3F185B09" w14:textId="77777777" w:rsidR="00C648A5" w:rsidRPr="00E74DD0" w:rsidRDefault="00C648A5" w:rsidP="00CC6821">
      <w:pPr>
        <w:rPr>
          <w:sz w:val="16"/>
          <w:szCs w:val="16"/>
        </w:rPr>
      </w:pPr>
    </w:p>
    <w:sectPr w:rsidR="00C648A5" w:rsidRPr="00E74DD0" w:rsidSect="005259D5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993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0386" w14:textId="77777777" w:rsidR="0024058D" w:rsidRDefault="0024058D">
      <w:r>
        <w:separator/>
      </w:r>
    </w:p>
  </w:endnote>
  <w:endnote w:type="continuationSeparator" w:id="0">
    <w:p w14:paraId="271C655E" w14:textId="77777777" w:rsidR="0024058D" w:rsidRDefault="0024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5DF3412E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25E85AE1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F281" w14:textId="77777777" w:rsidR="0024058D" w:rsidRDefault="0024058D">
      <w:r>
        <w:separator/>
      </w:r>
    </w:p>
  </w:footnote>
  <w:footnote w:type="continuationSeparator" w:id="0">
    <w:p w14:paraId="2D53F6FF" w14:textId="77777777" w:rsidR="0024058D" w:rsidRDefault="0024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4CA8559A" w:rsidR="00B51726" w:rsidRDefault="00FD3875" w:rsidP="00FD3875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711128FD" wp14:editId="5335A92F">
          <wp:extent cx="4895215" cy="511810"/>
          <wp:effectExtent l="0" t="0" r="635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3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89668DE"/>
    <w:multiLevelType w:val="hybridMultilevel"/>
    <w:tmpl w:val="4EAA2180"/>
    <w:lvl w:ilvl="0" w:tplc="81D07D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4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630163329">
    <w:abstractNumId w:val="83"/>
  </w:num>
  <w:num w:numId="2" w16cid:durableId="724721251">
    <w:abstractNumId w:val="90"/>
  </w:num>
  <w:num w:numId="3" w16cid:durableId="1625115073">
    <w:abstractNumId w:val="35"/>
  </w:num>
  <w:num w:numId="4" w16cid:durableId="234584876">
    <w:abstractNumId w:val="62"/>
  </w:num>
  <w:num w:numId="5" w16cid:durableId="2014528265">
    <w:abstractNumId w:val="73"/>
  </w:num>
  <w:num w:numId="6" w16cid:durableId="1824812697">
    <w:abstractNumId w:val="88"/>
  </w:num>
  <w:num w:numId="7" w16cid:durableId="1480226152">
    <w:abstractNumId w:val="78"/>
  </w:num>
  <w:num w:numId="8" w16cid:durableId="1165441564">
    <w:abstractNumId w:val="52"/>
  </w:num>
  <w:num w:numId="9" w16cid:durableId="993021906">
    <w:abstractNumId w:val="67"/>
  </w:num>
  <w:num w:numId="10" w16cid:durableId="2062897077">
    <w:abstractNumId w:val="66"/>
  </w:num>
  <w:num w:numId="11" w16cid:durableId="1204908252">
    <w:abstractNumId w:val="49"/>
  </w:num>
  <w:num w:numId="12" w16cid:durableId="620068050">
    <w:abstractNumId w:val="38"/>
  </w:num>
  <w:num w:numId="13" w16cid:durableId="1578133013">
    <w:abstractNumId w:val="51"/>
  </w:num>
  <w:num w:numId="14" w16cid:durableId="195630892">
    <w:abstractNumId w:val="60"/>
  </w:num>
  <w:num w:numId="15" w16cid:durableId="1382560478">
    <w:abstractNumId w:val="72"/>
  </w:num>
  <w:num w:numId="16" w16cid:durableId="51269391">
    <w:abstractNumId w:val="53"/>
  </w:num>
  <w:num w:numId="17" w16cid:durableId="2088770918">
    <w:abstractNumId w:val="44"/>
  </w:num>
  <w:num w:numId="18" w16cid:durableId="1082801779">
    <w:abstractNumId w:val="32"/>
  </w:num>
  <w:num w:numId="19" w16cid:durableId="306205782">
    <w:abstractNumId w:val="81"/>
  </w:num>
  <w:num w:numId="20" w16cid:durableId="1401557419">
    <w:abstractNumId w:val="31"/>
  </w:num>
  <w:num w:numId="21" w16cid:durableId="1640722746">
    <w:abstractNumId w:val="75"/>
  </w:num>
  <w:num w:numId="22" w16cid:durableId="1757049228">
    <w:abstractNumId w:val="84"/>
  </w:num>
  <w:num w:numId="23" w16cid:durableId="1518304541">
    <w:abstractNumId w:val="28"/>
  </w:num>
  <w:num w:numId="24" w16cid:durableId="1478261789">
    <w:abstractNumId w:val="27"/>
  </w:num>
  <w:num w:numId="25" w16cid:durableId="1070075310">
    <w:abstractNumId w:val="54"/>
  </w:num>
  <w:num w:numId="26" w16cid:durableId="703867309">
    <w:abstractNumId w:val="79"/>
  </w:num>
  <w:num w:numId="27" w16cid:durableId="477301738">
    <w:abstractNumId w:val="55"/>
  </w:num>
  <w:num w:numId="28" w16cid:durableId="320083664">
    <w:abstractNumId w:val="61"/>
  </w:num>
  <w:num w:numId="29" w16cid:durableId="1926378353">
    <w:abstractNumId w:val="33"/>
  </w:num>
  <w:num w:numId="30" w16cid:durableId="1472484607">
    <w:abstractNumId w:val="91"/>
  </w:num>
  <w:num w:numId="31" w16cid:durableId="2134590910">
    <w:abstractNumId w:val="45"/>
  </w:num>
  <w:num w:numId="32" w16cid:durableId="1686636632">
    <w:abstractNumId w:val="87"/>
  </w:num>
  <w:num w:numId="33" w16cid:durableId="1219977251">
    <w:abstractNumId w:val="63"/>
  </w:num>
  <w:num w:numId="34" w16cid:durableId="1334455709">
    <w:abstractNumId w:val="42"/>
  </w:num>
  <w:num w:numId="35" w16cid:durableId="1255358491">
    <w:abstractNumId w:val="56"/>
  </w:num>
  <w:num w:numId="36" w16cid:durableId="1792742216">
    <w:abstractNumId w:val="70"/>
  </w:num>
  <w:num w:numId="37" w16cid:durableId="389496524">
    <w:abstractNumId w:val="85"/>
  </w:num>
  <w:num w:numId="38" w16cid:durableId="640159572">
    <w:abstractNumId w:val="30"/>
  </w:num>
  <w:num w:numId="39" w16cid:durableId="1915041770">
    <w:abstractNumId w:val="68"/>
  </w:num>
  <w:num w:numId="40" w16cid:durableId="1495342147">
    <w:abstractNumId w:val="50"/>
  </w:num>
  <w:num w:numId="41" w16cid:durableId="287778140">
    <w:abstractNumId w:val="43"/>
  </w:num>
  <w:num w:numId="42" w16cid:durableId="1659730892">
    <w:abstractNumId w:val="89"/>
  </w:num>
  <w:num w:numId="43" w16cid:durableId="337541395">
    <w:abstractNumId w:val="37"/>
  </w:num>
  <w:num w:numId="44" w16cid:durableId="1808429806">
    <w:abstractNumId w:val="48"/>
  </w:num>
  <w:num w:numId="45" w16cid:durableId="1613123575">
    <w:abstractNumId w:val="58"/>
  </w:num>
  <w:num w:numId="46" w16cid:durableId="1261141893">
    <w:abstractNumId w:val="71"/>
  </w:num>
  <w:num w:numId="47" w16cid:durableId="256913229">
    <w:abstractNumId w:val="64"/>
  </w:num>
  <w:num w:numId="48" w16cid:durableId="316767517">
    <w:abstractNumId w:val="86"/>
  </w:num>
  <w:num w:numId="49" w16cid:durableId="1790665125">
    <w:abstractNumId w:val="82"/>
  </w:num>
  <w:num w:numId="50" w16cid:durableId="100229175">
    <w:abstractNumId w:val="65"/>
  </w:num>
  <w:num w:numId="51" w16cid:durableId="1280991293">
    <w:abstractNumId w:val="39"/>
  </w:num>
  <w:num w:numId="52" w16cid:durableId="654456762">
    <w:abstractNumId w:val="77"/>
  </w:num>
  <w:num w:numId="53" w16cid:durableId="1296445688">
    <w:abstractNumId w:val="76"/>
  </w:num>
  <w:num w:numId="54" w16cid:durableId="1744835475">
    <w:abstractNumId w:val="92"/>
  </w:num>
  <w:num w:numId="55" w16cid:durableId="1218667620">
    <w:abstractNumId w:val="36"/>
  </w:num>
  <w:num w:numId="56" w16cid:durableId="1880894025">
    <w:abstractNumId w:val="46"/>
  </w:num>
  <w:num w:numId="57" w16cid:durableId="1361858282">
    <w:abstractNumId w:val="41"/>
  </w:num>
  <w:num w:numId="58" w16cid:durableId="19045592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C645391-DB5F-4158-94B8-CA97528EC67E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1579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4CA0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3E3"/>
    <w:rsid w:val="001E7055"/>
    <w:rsid w:val="001E717B"/>
    <w:rsid w:val="001E7B34"/>
    <w:rsid w:val="001F251B"/>
    <w:rsid w:val="001F26F8"/>
    <w:rsid w:val="001F3C1F"/>
    <w:rsid w:val="001F3D74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058D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2DFE"/>
    <w:rsid w:val="00253ACD"/>
    <w:rsid w:val="0025548D"/>
    <w:rsid w:val="002555CE"/>
    <w:rsid w:val="00256065"/>
    <w:rsid w:val="002569F6"/>
    <w:rsid w:val="00256D37"/>
    <w:rsid w:val="002575BA"/>
    <w:rsid w:val="00257847"/>
    <w:rsid w:val="00260EA9"/>
    <w:rsid w:val="0026332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176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790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2DF3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0773"/>
    <w:rsid w:val="003F14CE"/>
    <w:rsid w:val="003F1E63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3BC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1760"/>
    <w:rsid w:val="004B27B6"/>
    <w:rsid w:val="004B2EB7"/>
    <w:rsid w:val="004B3F84"/>
    <w:rsid w:val="004B5060"/>
    <w:rsid w:val="004B52D2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D6F7E"/>
    <w:rsid w:val="004E0332"/>
    <w:rsid w:val="004E059F"/>
    <w:rsid w:val="004E0C46"/>
    <w:rsid w:val="004E292E"/>
    <w:rsid w:val="004E2EAC"/>
    <w:rsid w:val="004E374D"/>
    <w:rsid w:val="004E4881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9D5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512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A7A8E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D53EE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3FEC"/>
    <w:rsid w:val="00624E62"/>
    <w:rsid w:val="00624ECF"/>
    <w:rsid w:val="006252B9"/>
    <w:rsid w:val="0062618D"/>
    <w:rsid w:val="0062619F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1D28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0AA9"/>
    <w:rsid w:val="006B133E"/>
    <w:rsid w:val="006B166E"/>
    <w:rsid w:val="006B2299"/>
    <w:rsid w:val="006B24A5"/>
    <w:rsid w:val="006B31E2"/>
    <w:rsid w:val="006B3B3A"/>
    <w:rsid w:val="006B3B64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1758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12F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352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0A30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2299"/>
    <w:rsid w:val="008C3B51"/>
    <w:rsid w:val="008C3F08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7B8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52A8"/>
    <w:rsid w:val="009C7204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4C6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453F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E82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1F13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1F8E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5107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ED"/>
    <w:rsid w:val="00C773D3"/>
    <w:rsid w:val="00C77F9B"/>
    <w:rsid w:val="00C80140"/>
    <w:rsid w:val="00C8043A"/>
    <w:rsid w:val="00C80B09"/>
    <w:rsid w:val="00C80D96"/>
    <w:rsid w:val="00C8395C"/>
    <w:rsid w:val="00C83E50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623"/>
    <w:rsid w:val="00CF38DB"/>
    <w:rsid w:val="00CF3A11"/>
    <w:rsid w:val="00CF3E81"/>
    <w:rsid w:val="00CF5CE5"/>
    <w:rsid w:val="00CF63C3"/>
    <w:rsid w:val="00CF679B"/>
    <w:rsid w:val="00D004F7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5B78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268"/>
    <w:rsid w:val="00D84FC9"/>
    <w:rsid w:val="00D850C6"/>
    <w:rsid w:val="00D86BB4"/>
    <w:rsid w:val="00D92139"/>
    <w:rsid w:val="00D92E68"/>
    <w:rsid w:val="00D930B2"/>
    <w:rsid w:val="00D93489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3BA3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4DD0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809"/>
    <w:rsid w:val="00EF69CE"/>
    <w:rsid w:val="00EF6B44"/>
    <w:rsid w:val="00EF6F8A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894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EE4"/>
    <w:rsid w:val="00F87234"/>
    <w:rsid w:val="00F87E8E"/>
    <w:rsid w:val="00F90056"/>
    <w:rsid w:val="00F9120B"/>
    <w:rsid w:val="00F9233D"/>
    <w:rsid w:val="00F9276A"/>
    <w:rsid w:val="00F92BFA"/>
    <w:rsid w:val="00F931CE"/>
    <w:rsid w:val="00F94F95"/>
    <w:rsid w:val="00F951DD"/>
    <w:rsid w:val="00F95983"/>
    <w:rsid w:val="00F95B05"/>
    <w:rsid w:val="00F95E3C"/>
    <w:rsid w:val="00F9773B"/>
    <w:rsid w:val="00F977DC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3875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  <w:style w:type="character" w:customStyle="1" w:styleId="StrongEmphasis">
    <w:name w:val="Strong Emphasis"/>
    <w:rsid w:val="004D6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45391-DB5F-4158-94B8-CA97528EC6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426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4508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Kamil Rozberg</cp:lastModifiedBy>
  <cp:revision>26</cp:revision>
  <cp:lastPrinted>2023-04-11T07:58:00Z</cp:lastPrinted>
  <dcterms:created xsi:type="dcterms:W3CDTF">2021-04-30T10:05:00Z</dcterms:created>
  <dcterms:modified xsi:type="dcterms:W3CDTF">2023-04-11T08:49:00Z</dcterms:modified>
</cp:coreProperties>
</file>