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2E3F" w14:textId="77777777" w:rsidR="004455C2" w:rsidRDefault="004455C2">
      <w:pPr>
        <w:widowControl w:val="0"/>
        <w:jc w:val="right"/>
        <w:rPr>
          <w:i/>
          <w:iCs/>
          <w:color w:val="000000"/>
          <w:sz w:val="18"/>
          <w:szCs w:val="22"/>
        </w:rPr>
      </w:pPr>
    </w:p>
    <w:p w14:paraId="46C39DB0" w14:textId="617B7DDB" w:rsidR="00E82B0C" w:rsidRPr="009A472C" w:rsidRDefault="006B59D7">
      <w:pPr>
        <w:widowControl w:val="0"/>
        <w:jc w:val="right"/>
        <w:rPr>
          <w:b/>
          <w:bCs/>
          <w:color w:val="000000"/>
          <w:sz w:val="22"/>
          <w:szCs w:val="22"/>
        </w:rPr>
      </w:pPr>
      <w:r w:rsidRPr="009A472C">
        <w:rPr>
          <w:b/>
          <w:bCs/>
          <w:color w:val="000000"/>
          <w:sz w:val="22"/>
          <w:szCs w:val="28"/>
        </w:rPr>
        <w:t>Z</w:t>
      </w:r>
      <w:r w:rsidR="00E82B0C" w:rsidRPr="009A472C">
        <w:rPr>
          <w:b/>
          <w:bCs/>
          <w:color w:val="000000"/>
          <w:sz w:val="22"/>
          <w:szCs w:val="28"/>
        </w:rPr>
        <w:t xml:space="preserve">ałącznik </w:t>
      </w:r>
      <w:r w:rsidRPr="009A472C">
        <w:rPr>
          <w:b/>
          <w:bCs/>
          <w:color w:val="000000"/>
          <w:sz w:val="22"/>
          <w:szCs w:val="28"/>
        </w:rPr>
        <w:t>n</w:t>
      </w:r>
      <w:r w:rsidR="00E82B0C" w:rsidRPr="009A472C">
        <w:rPr>
          <w:b/>
          <w:bCs/>
          <w:color w:val="000000"/>
          <w:sz w:val="22"/>
          <w:szCs w:val="28"/>
        </w:rPr>
        <w:t xml:space="preserve">r </w:t>
      </w:r>
      <w:r w:rsidR="00CD1404" w:rsidRPr="009A472C">
        <w:rPr>
          <w:b/>
          <w:bCs/>
          <w:color w:val="000000"/>
          <w:sz w:val="22"/>
          <w:szCs w:val="28"/>
        </w:rPr>
        <w:t>4</w:t>
      </w:r>
      <w:r w:rsidRPr="009A472C">
        <w:rPr>
          <w:b/>
          <w:bCs/>
          <w:color w:val="000000"/>
          <w:sz w:val="22"/>
          <w:szCs w:val="28"/>
        </w:rPr>
        <w:t xml:space="preserve"> do SWZ</w:t>
      </w:r>
      <w:r w:rsidR="009976A4" w:rsidRPr="009A472C">
        <w:rPr>
          <w:b/>
          <w:bCs/>
          <w:color w:val="000000"/>
          <w:sz w:val="22"/>
          <w:szCs w:val="28"/>
        </w:rPr>
        <w:t xml:space="preserve"> </w:t>
      </w:r>
    </w:p>
    <w:p w14:paraId="598549E5" w14:textId="2602D0C3" w:rsidR="00AD77A4" w:rsidRPr="004B46A7" w:rsidRDefault="00AD77A4">
      <w:pPr>
        <w:widowControl w:val="0"/>
        <w:rPr>
          <w:color w:val="000000"/>
          <w:sz w:val="14"/>
        </w:rPr>
      </w:pPr>
    </w:p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7BCC3F77" w14:textId="65ABBA9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822A840" w14:textId="349D4DD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3B5FB3A4" w14:textId="77777777" w:rsidR="004455C2" w:rsidRDefault="004455C2" w:rsidP="004455C2">
      <w:pPr>
        <w:spacing w:line="276" w:lineRule="auto"/>
        <w:ind w:left="5246" w:firstLine="708"/>
        <w:rPr>
          <w:b/>
          <w:sz w:val="21"/>
          <w:szCs w:val="21"/>
        </w:rPr>
      </w:pPr>
    </w:p>
    <w:p w14:paraId="21A1EF4B" w14:textId="20FD9592" w:rsidR="004455C2" w:rsidRPr="00123CA9" w:rsidRDefault="004455C2" w:rsidP="004455C2">
      <w:pPr>
        <w:spacing w:line="276" w:lineRule="auto"/>
        <w:ind w:left="5246" w:firstLine="708"/>
        <w:rPr>
          <w:b/>
          <w:sz w:val="21"/>
          <w:szCs w:val="21"/>
        </w:rPr>
      </w:pPr>
      <w:r w:rsidRPr="00123CA9">
        <w:rPr>
          <w:b/>
          <w:sz w:val="21"/>
          <w:szCs w:val="21"/>
        </w:rPr>
        <w:t>Zamawiający:</w:t>
      </w:r>
    </w:p>
    <w:p w14:paraId="5C65D46E" w14:textId="77777777" w:rsidR="004455C2" w:rsidRPr="00123CA9" w:rsidRDefault="004455C2" w:rsidP="004455C2">
      <w:pPr>
        <w:spacing w:line="276" w:lineRule="auto"/>
        <w:ind w:left="5954"/>
        <w:rPr>
          <w:b/>
          <w:bCs/>
          <w:sz w:val="21"/>
          <w:szCs w:val="21"/>
        </w:rPr>
      </w:pPr>
      <w:r w:rsidRPr="00123CA9">
        <w:rPr>
          <w:b/>
          <w:bCs/>
          <w:sz w:val="21"/>
          <w:szCs w:val="21"/>
        </w:rPr>
        <w:t>Gmina Reszel</w:t>
      </w:r>
    </w:p>
    <w:p w14:paraId="4993650A" w14:textId="77777777" w:rsidR="004455C2" w:rsidRPr="00123CA9" w:rsidRDefault="004455C2" w:rsidP="004455C2">
      <w:pPr>
        <w:spacing w:line="276" w:lineRule="auto"/>
        <w:ind w:left="5954"/>
        <w:rPr>
          <w:b/>
          <w:bCs/>
          <w:sz w:val="21"/>
          <w:szCs w:val="21"/>
        </w:rPr>
      </w:pPr>
      <w:r w:rsidRPr="00123CA9">
        <w:rPr>
          <w:b/>
          <w:bCs/>
          <w:sz w:val="21"/>
          <w:szCs w:val="21"/>
        </w:rPr>
        <w:t>ul. Rynek 24</w:t>
      </w:r>
    </w:p>
    <w:p w14:paraId="36980BBF" w14:textId="77777777" w:rsidR="004455C2" w:rsidRPr="00123CA9" w:rsidRDefault="004455C2" w:rsidP="004455C2">
      <w:pPr>
        <w:spacing w:line="276" w:lineRule="auto"/>
        <w:ind w:left="5954"/>
        <w:rPr>
          <w:b/>
          <w:bCs/>
          <w:sz w:val="21"/>
          <w:szCs w:val="21"/>
        </w:rPr>
      </w:pPr>
      <w:r w:rsidRPr="00123CA9">
        <w:rPr>
          <w:b/>
          <w:bCs/>
          <w:sz w:val="21"/>
          <w:szCs w:val="21"/>
        </w:rPr>
        <w:t>11- 440 Reszel</w:t>
      </w:r>
    </w:p>
    <w:p w14:paraId="11C0A3A7" w14:textId="2652F006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3DA943FC" w14:textId="77777777" w:rsidR="004455C2" w:rsidRDefault="004455C2" w:rsidP="00D95825">
      <w:pPr>
        <w:spacing w:line="480" w:lineRule="auto"/>
        <w:rPr>
          <w:b/>
          <w:sz w:val="21"/>
          <w:szCs w:val="21"/>
        </w:rPr>
      </w:pPr>
    </w:p>
    <w:p w14:paraId="03BCE56A" w14:textId="6F662BBF" w:rsidR="00D95825" w:rsidRPr="004B46A7" w:rsidRDefault="00D95825" w:rsidP="00D95825">
      <w:pPr>
        <w:spacing w:line="480" w:lineRule="auto"/>
        <w:rPr>
          <w:b/>
          <w:sz w:val="21"/>
          <w:szCs w:val="21"/>
        </w:rPr>
      </w:pPr>
      <w:r w:rsidRPr="004B46A7">
        <w:rPr>
          <w:b/>
          <w:sz w:val="21"/>
          <w:szCs w:val="21"/>
        </w:rPr>
        <w:t>Wykonawca</w:t>
      </w:r>
    </w:p>
    <w:p w14:paraId="00B9C32B" w14:textId="3B2C2525" w:rsidR="00D95825" w:rsidRPr="004B46A7" w:rsidRDefault="00D95825" w:rsidP="00D95825">
      <w:pPr>
        <w:spacing w:line="480" w:lineRule="auto"/>
        <w:ind w:right="5954"/>
        <w:rPr>
          <w:sz w:val="21"/>
          <w:szCs w:val="21"/>
        </w:rPr>
      </w:pPr>
      <w:r w:rsidRPr="004B46A7">
        <w:rPr>
          <w:sz w:val="21"/>
          <w:szCs w:val="21"/>
        </w:rPr>
        <w:t>…………………………………………………………………………</w:t>
      </w:r>
      <w:r w:rsidR="000A5E1E" w:rsidRPr="004B46A7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4B46A7" w:rsidRDefault="00D95825" w:rsidP="00D95825">
      <w:pPr>
        <w:ind w:right="5953"/>
        <w:rPr>
          <w:i/>
          <w:sz w:val="16"/>
          <w:szCs w:val="16"/>
        </w:rPr>
      </w:pPr>
      <w:r w:rsidRPr="004B46A7">
        <w:rPr>
          <w:i/>
          <w:sz w:val="16"/>
          <w:szCs w:val="16"/>
        </w:rPr>
        <w:t>(pełna nazwa/firma, adres, w zależności od podmiotu: NIP, KRS/</w:t>
      </w:r>
      <w:proofErr w:type="spellStart"/>
      <w:r w:rsidRPr="004B46A7">
        <w:rPr>
          <w:i/>
          <w:sz w:val="16"/>
          <w:szCs w:val="16"/>
        </w:rPr>
        <w:t>CEiDG</w:t>
      </w:r>
      <w:proofErr w:type="spellEnd"/>
      <w:r w:rsidRPr="004B46A7">
        <w:rPr>
          <w:i/>
          <w:sz w:val="16"/>
          <w:szCs w:val="16"/>
        </w:rPr>
        <w:t>)</w:t>
      </w:r>
    </w:p>
    <w:p w14:paraId="051D95D0" w14:textId="77777777" w:rsidR="002636D0" w:rsidRPr="004B46A7" w:rsidRDefault="002636D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bookmarkStart w:id="0" w:name="_Hlk65820424"/>
    </w:p>
    <w:p w14:paraId="6F8A3505" w14:textId="51FA29AC" w:rsidR="00D95825" w:rsidRPr="004B46A7" w:rsidRDefault="002B2D5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r w:rsidRPr="004B46A7">
        <w:rPr>
          <w:bCs/>
          <w:i/>
          <w:iCs/>
          <w:color w:val="FF0000"/>
          <w:sz w:val="20"/>
          <w:szCs w:val="20"/>
        </w:rPr>
        <w:t xml:space="preserve">Oświadczenie składane </w:t>
      </w:r>
      <w:r w:rsidR="00D86D70" w:rsidRPr="004B46A7">
        <w:rPr>
          <w:bCs/>
          <w:i/>
          <w:iCs/>
          <w:color w:val="FF0000"/>
          <w:sz w:val="20"/>
          <w:szCs w:val="20"/>
        </w:rPr>
        <w:t xml:space="preserve">na wezwanie Zamawiającego (art. 274 ust. 1 </w:t>
      </w:r>
      <w:proofErr w:type="spellStart"/>
      <w:r w:rsidR="00D86D70" w:rsidRPr="004B46A7">
        <w:rPr>
          <w:bCs/>
          <w:i/>
          <w:iCs/>
          <w:color w:val="FF0000"/>
          <w:sz w:val="20"/>
          <w:szCs w:val="20"/>
        </w:rPr>
        <w:t>p.z.p</w:t>
      </w:r>
      <w:proofErr w:type="spellEnd"/>
      <w:r w:rsidR="00D86D70" w:rsidRPr="004B46A7">
        <w:rPr>
          <w:bCs/>
          <w:i/>
          <w:iCs/>
          <w:color w:val="FF0000"/>
          <w:sz w:val="20"/>
          <w:szCs w:val="20"/>
        </w:rPr>
        <w:t>.)</w:t>
      </w:r>
    </w:p>
    <w:bookmarkEnd w:id="0"/>
    <w:p w14:paraId="12F3684F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Oświadczenie wykonawcy</w:t>
      </w:r>
    </w:p>
    <w:p w14:paraId="1EF55852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w zakresie art. 108 ust. 1 pkt 5 ustawy </w:t>
      </w:r>
      <w:proofErr w:type="spellStart"/>
      <w:r w:rsidRPr="004B46A7">
        <w:rPr>
          <w:b/>
          <w:sz w:val="21"/>
          <w:szCs w:val="21"/>
          <w:u w:val="single"/>
        </w:rPr>
        <w:t>p.z.p</w:t>
      </w:r>
      <w:proofErr w:type="spellEnd"/>
      <w:r w:rsidRPr="004B46A7">
        <w:rPr>
          <w:b/>
          <w:sz w:val="21"/>
          <w:szCs w:val="21"/>
          <w:u w:val="single"/>
        </w:rPr>
        <w:t>. o braku przynależności</w:t>
      </w:r>
    </w:p>
    <w:p w14:paraId="454A0F6A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  do tej samej grupy kapitałowej</w:t>
      </w:r>
    </w:p>
    <w:p w14:paraId="459C9818" w14:textId="77777777" w:rsidR="00D95825" w:rsidRPr="004B46A7" w:rsidRDefault="00D95825" w:rsidP="00D95825">
      <w:pPr>
        <w:jc w:val="center"/>
        <w:rPr>
          <w:b/>
          <w:sz w:val="21"/>
          <w:szCs w:val="21"/>
        </w:rPr>
      </w:pPr>
    </w:p>
    <w:p w14:paraId="2383B008" w14:textId="653B1C90" w:rsidR="00D95825" w:rsidRPr="005764CA" w:rsidRDefault="00D86D70" w:rsidP="00FA3A0E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jc w:val="both"/>
        <w:rPr>
          <w:b/>
          <w:bCs/>
          <w:i/>
          <w:iCs/>
          <w:sz w:val="22"/>
          <w:szCs w:val="22"/>
        </w:rPr>
      </w:pPr>
      <w:r w:rsidRPr="004B46A7">
        <w:rPr>
          <w:color w:val="000000"/>
          <w:sz w:val="21"/>
          <w:szCs w:val="21"/>
        </w:rPr>
        <w:t>Składając ofertę w postępowaniu o udzielenie zamówienia</w:t>
      </w:r>
      <w:r w:rsidRPr="004B46A7">
        <w:rPr>
          <w:sz w:val="21"/>
          <w:szCs w:val="21"/>
        </w:rPr>
        <w:t xml:space="preserve"> </w:t>
      </w:r>
      <w:r w:rsidR="00D95825" w:rsidRPr="004B46A7">
        <w:rPr>
          <w:sz w:val="21"/>
          <w:szCs w:val="21"/>
        </w:rPr>
        <w:t>pn</w:t>
      </w:r>
      <w:r w:rsidR="00CA5A6B">
        <w:rPr>
          <w:sz w:val="21"/>
          <w:szCs w:val="21"/>
        </w:rPr>
        <w:t>.:</w:t>
      </w:r>
      <w:r w:rsidR="005764CA">
        <w:rPr>
          <w:b/>
          <w:iCs/>
          <w:sz w:val="22"/>
          <w:szCs w:val="22"/>
        </w:rPr>
        <w:t xml:space="preserve"> </w:t>
      </w:r>
      <w:bookmarkStart w:id="1" w:name="_Hlk131161329"/>
      <w:bookmarkStart w:id="2" w:name="_Hlk131156861"/>
      <w:r w:rsidR="005764CA" w:rsidRPr="005764CA">
        <w:rPr>
          <w:b/>
          <w:bCs/>
          <w:iCs/>
          <w:sz w:val="22"/>
          <w:szCs w:val="22"/>
        </w:rPr>
        <w:t xml:space="preserve">„Dostawa oprogramowania i sprzętu informatycznego wraz z wdrożeniem” </w:t>
      </w:r>
      <w:bookmarkEnd w:id="1"/>
      <w:r w:rsidR="005764CA" w:rsidRPr="005764CA">
        <w:rPr>
          <w:b/>
          <w:bCs/>
          <w:iCs/>
          <w:sz w:val="22"/>
          <w:szCs w:val="22"/>
        </w:rPr>
        <w:t xml:space="preserve">w ramach Projektu grantowego "Cyfrowa Gmina" </w:t>
      </w:r>
      <w:r w:rsidR="005764CA" w:rsidRPr="005764CA">
        <w:rPr>
          <w:iCs/>
          <w:sz w:val="22"/>
          <w:szCs w:val="22"/>
        </w:rPr>
        <w:t>realizowanego w ramach Programu Operacyjnego Polska Cyfrowa na lata 2014-2020, Oś Priorytetowa V Rozwój cyfrowy JST oraz wzmocnienie cyfrowej odporności na zagrożenia REACT-EU, działanie 5.1 Rozwój cyfrowy JST oraz wzmocnienie cyfrowej odporności na zagrożenia</w:t>
      </w:r>
      <w:bookmarkEnd w:id="2"/>
      <w:r w:rsidR="00D95825" w:rsidRPr="006B59D7">
        <w:rPr>
          <w:bCs/>
          <w:sz w:val="21"/>
          <w:szCs w:val="21"/>
        </w:rPr>
        <w:t>,</w:t>
      </w:r>
      <w:r w:rsidR="00D95825" w:rsidRPr="004B46A7">
        <w:rPr>
          <w:b/>
          <w:sz w:val="21"/>
          <w:szCs w:val="21"/>
        </w:rPr>
        <w:t xml:space="preserve"> </w:t>
      </w:r>
      <w:r w:rsidRPr="004B46A7">
        <w:rPr>
          <w:sz w:val="21"/>
          <w:szCs w:val="21"/>
        </w:rPr>
        <w:t>informujemy, że</w:t>
      </w:r>
      <w:r w:rsidR="00D95825" w:rsidRPr="004B46A7">
        <w:rPr>
          <w:sz w:val="21"/>
          <w:szCs w:val="21"/>
        </w:rPr>
        <w:t>:</w:t>
      </w:r>
    </w:p>
    <w:p w14:paraId="0E04D82F" w14:textId="77777777" w:rsidR="00D95825" w:rsidRPr="004B46A7" w:rsidRDefault="00D95825" w:rsidP="00D95825">
      <w:pPr>
        <w:ind w:firstLine="709"/>
        <w:jc w:val="both"/>
        <w:rPr>
          <w:sz w:val="21"/>
          <w:szCs w:val="21"/>
        </w:rPr>
      </w:pPr>
    </w:p>
    <w:p w14:paraId="41B18192" w14:textId="77777777" w:rsidR="00C5240E" w:rsidRPr="004B46A7" w:rsidRDefault="00C5240E" w:rsidP="00C5240E">
      <w:pPr>
        <w:jc w:val="both"/>
        <w:rPr>
          <w:bCs/>
          <w:sz w:val="20"/>
          <w:szCs w:val="20"/>
        </w:rPr>
      </w:pPr>
      <w:r w:rsidRPr="004B46A7">
        <w:rPr>
          <w:sz w:val="20"/>
          <w:szCs w:val="20"/>
        </w:rPr>
        <w:t>informujemy, że:</w:t>
      </w:r>
    </w:p>
    <w:p w14:paraId="51C48DC3" w14:textId="0DAE4988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0"/>
          <w:szCs w:val="20"/>
        </w:rPr>
      </w:pPr>
      <w:r w:rsidRPr="004B46A7">
        <w:rPr>
          <w:b/>
          <w:sz w:val="20"/>
          <w:szCs w:val="20"/>
        </w:rPr>
        <w:t>nie należymy do tej samej grupy kapitałowej w rozumieniu ustawy z dnia 16 lutego 2007 r. o ochronie konkurencji i konsumentów (t. j. - Dz. U. z 2020 r., poz. 1076 ze zm.)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z innym Wykonawcą, który złożył odrębną ofertę w postępowaniu,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*</w:t>
      </w:r>
    </w:p>
    <w:p w14:paraId="7C7F55DE" w14:textId="77777777" w:rsidR="00C5240E" w:rsidRPr="004B46A7" w:rsidRDefault="00C5240E" w:rsidP="00C5240E">
      <w:pPr>
        <w:contextualSpacing/>
        <w:jc w:val="both"/>
        <w:rPr>
          <w:b/>
          <w:sz w:val="20"/>
          <w:szCs w:val="20"/>
        </w:rPr>
      </w:pPr>
    </w:p>
    <w:p w14:paraId="3C0E124C" w14:textId="20BEEE23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8"/>
          <w:szCs w:val="28"/>
        </w:rPr>
      </w:pPr>
      <w:r w:rsidRPr="004B46A7">
        <w:rPr>
          <w:b/>
          <w:sz w:val="20"/>
          <w:szCs w:val="20"/>
        </w:rPr>
        <w:t xml:space="preserve">należymy do tej samej grupy kapitałowej w rozumieniu ustawy z dnia 16 lutego 2007 r. o ochronie konkurencji </w:t>
      </w:r>
      <w:r w:rsidRPr="004B46A7">
        <w:rPr>
          <w:b/>
          <w:sz w:val="20"/>
          <w:szCs w:val="20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10"/>
          <w:szCs w:val="10"/>
        </w:rPr>
      </w:pPr>
    </w:p>
    <w:p w14:paraId="02E0AFC6" w14:textId="7A2A673D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Lista podmiotów, którzy złożyli odrębne oferty w niniejszym post</w:t>
      </w:r>
      <w:r w:rsidR="00F35022">
        <w:rPr>
          <w:color w:val="000000"/>
          <w:sz w:val="20"/>
          <w:szCs w:val="20"/>
        </w:rPr>
        <w:t>ę</w:t>
      </w:r>
      <w:r w:rsidRPr="004B46A7">
        <w:rPr>
          <w:color w:val="000000"/>
          <w:sz w:val="20"/>
          <w:szCs w:val="20"/>
        </w:rPr>
        <w:t>powaniu należących do tej samej grupy kapitałowej (nazwa i adres podmiotu)</w:t>
      </w:r>
    </w:p>
    <w:p w14:paraId="00C40152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7A7357B7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5F90FC5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4B0B7A9" w14:textId="5923EAF9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(…)</w:t>
      </w:r>
    </w:p>
    <w:p w14:paraId="50DFD36E" w14:textId="7A82ADC6" w:rsidR="00D95825" w:rsidRPr="004B46A7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</w:rPr>
      </w:pPr>
      <w:r w:rsidRPr="004B46A7">
        <w:rPr>
          <w:rFonts w:ascii="Times New Roman" w:hAnsi="Times New Roman" w:cs="Times New Roman"/>
          <w:color w:val="000000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4B46A7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14"/>
          <w:szCs w:val="14"/>
        </w:rPr>
      </w:pPr>
      <w:r w:rsidRPr="004B46A7">
        <w:rPr>
          <w:rFonts w:ascii="Times New Roman" w:hAnsi="Times New Roman" w:cs="Times New Roman"/>
          <w:i/>
          <w:iCs/>
          <w:spacing w:val="4"/>
          <w:sz w:val="14"/>
          <w:szCs w:val="14"/>
        </w:rPr>
        <w:t>* niewłaściwe skreślić</w:t>
      </w:r>
    </w:p>
    <w:p w14:paraId="56CECC0D" w14:textId="77777777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5250CF0" w14:textId="2CAF130E" w:rsidR="00E82B0C" w:rsidRPr="004B46A7" w:rsidRDefault="00E82B0C">
      <w:pPr>
        <w:jc w:val="both"/>
        <w:rPr>
          <w:i/>
          <w:iCs/>
          <w:color w:val="000000"/>
          <w:sz w:val="20"/>
          <w:szCs w:val="20"/>
        </w:rPr>
      </w:pPr>
      <w:r w:rsidRPr="004B46A7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4B46A7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4B46A7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4B46A7">
        <w:rPr>
          <w:i/>
          <w:iCs/>
          <w:color w:val="000000"/>
          <w:sz w:val="20"/>
          <w:szCs w:val="20"/>
        </w:rPr>
        <w:t>20</w:t>
      </w:r>
      <w:r w:rsidR="00977F4B" w:rsidRPr="004B46A7">
        <w:rPr>
          <w:i/>
          <w:iCs/>
          <w:color w:val="000000"/>
          <w:sz w:val="20"/>
          <w:szCs w:val="20"/>
        </w:rPr>
        <w:t>2</w:t>
      </w:r>
      <w:r w:rsidR="009A46B4">
        <w:rPr>
          <w:i/>
          <w:iCs/>
          <w:color w:val="000000"/>
          <w:sz w:val="20"/>
          <w:szCs w:val="20"/>
        </w:rPr>
        <w:t>3</w:t>
      </w:r>
      <w:r w:rsidRPr="004B46A7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4B46A7" w:rsidRDefault="00C73A69" w:rsidP="00C60E30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4B46A7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1EEB2372" w14:textId="77777777" w:rsidR="002328E4" w:rsidRPr="004B46A7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77777777" w:rsidR="00E82B0C" w:rsidRPr="004B46A7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4B46A7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4B46A7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4B46A7">
        <w:rPr>
          <w:color w:val="000000"/>
          <w:sz w:val="16"/>
          <w:szCs w:val="16"/>
        </w:rPr>
        <w:t>Podpis</w:t>
      </w:r>
    </w:p>
    <w:p w14:paraId="42FACE8F" w14:textId="3CD44C81" w:rsidR="00BA7692" w:rsidRPr="004B46A7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4B46A7">
        <w:rPr>
          <w:color w:val="000000"/>
        </w:rPr>
        <w:t xml:space="preserve"> </w:t>
      </w:r>
    </w:p>
    <w:p w14:paraId="6715691A" w14:textId="77777777" w:rsidR="002328E4" w:rsidRPr="004B46A7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27152F4C" w14:textId="3667D6DA" w:rsidR="00BA7692" w:rsidRPr="004B46A7" w:rsidRDefault="00BA7692" w:rsidP="00BA7692">
      <w:pPr>
        <w:jc w:val="center"/>
        <w:rPr>
          <w:b/>
          <w:sz w:val="20"/>
          <w:szCs w:val="20"/>
        </w:rPr>
      </w:pPr>
      <w:r w:rsidRPr="006B59D7">
        <w:rPr>
          <w:b/>
          <w:sz w:val="20"/>
          <w:szCs w:val="20"/>
          <w:u w:val="single"/>
        </w:rPr>
        <w:t xml:space="preserve">UWAGA. </w:t>
      </w:r>
      <w:r w:rsidRPr="006B59D7">
        <w:rPr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6B59D7">
        <w:rPr>
          <w:b/>
          <w:sz w:val="20"/>
          <w:szCs w:val="20"/>
        </w:rPr>
        <w:t>ne</w:t>
      </w:r>
      <w:proofErr w:type="spellEnd"/>
      <w:r w:rsidRPr="006B59D7">
        <w:rPr>
          <w:b/>
          <w:sz w:val="20"/>
          <w:szCs w:val="20"/>
        </w:rPr>
        <w:t xml:space="preserve"> do składania oświadczeń woli w imieniu Wykonawcy</w:t>
      </w:r>
    </w:p>
    <w:p w14:paraId="697256C7" w14:textId="35BE3928" w:rsidR="00F837A1" w:rsidRPr="004B46A7" w:rsidRDefault="00F837A1">
      <w:pPr>
        <w:rPr>
          <w:i/>
          <w:color w:val="000000"/>
          <w:sz w:val="16"/>
          <w:szCs w:val="16"/>
        </w:rPr>
      </w:pPr>
    </w:p>
    <w:sectPr w:rsidR="00F837A1" w:rsidRPr="004B46A7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2607" w14:textId="77777777" w:rsidR="00C22109" w:rsidRDefault="00C22109">
      <w:r>
        <w:separator/>
      </w:r>
    </w:p>
  </w:endnote>
  <w:endnote w:type="continuationSeparator" w:id="0">
    <w:p w14:paraId="6B13B17C" w14:textId="77777777" w:rsidR="00C22109" w:rsidRDefault="00C2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FBAE" w14:textId="77777777" w:rsidR="00C22109" w:rsidRDefault="00C22109">
      <w:r>
        <w:separator/>
      </w:r>
    </w:p>
  </w:footnote>
  <w:footnote w:type="continuationSeparator" w:id="0">
    <w:p w14:paraId="292B89B0" w14:textId="77777777" w:rsidR="00C22109" w:rsidRDefault="00C2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BAD1472" w:rsidR="00B51726" w:rsidRDefault="00D03A76" w:rsidP="00D03A76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7C8F879E" wp14:editId="7DE60079">
          <wp:extent cx="4895215" cy="5143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2044741799">
    <w:abstractNumId w:val="83"/>
  </w:num>
  <w:num w:numId="2" w16cid:durableId="658533381">
    <w:abstractNumId w:val="91"/>
  </w:num>
  <w:num w:numId="3" w16cid:durableId="494225253">
    <w:abstractNumId w:val="35"/>
  </w:num>
  <w:num w:numId="4" w16cid:durableId="373237027">
    <w:abstractNumId w:val="62"/>
  </w:num>
  <w:num w:numId="5" w16cid:durableId="1399597588">
    <w:abstractNumId w:val="73"/>
  </w:num>
  <w:num w:numId="6" w16cid:durableId="342168990">
    <w:abstractNumId w:val="89"/>
  </w:num>
  <w:num w:numId="7" w16cid:durableId="517355934">
    <w:abstractNumId w:val="78"/>
  </w:num>
  <w:num w:numId="8" w16cid:durableId="1512839656">
    <w:abstractNumId w:val="51"/>
  </w:num>
  <w:num w:numId="9" w16cid:durableId="166017387">
    <w:abstractNumId w:val="67"/>
  </w:num>
  <w:num w:numId="10" w16cid:durableId="1450128899">
    <w:abstractNumId w:val="66"/>
  </w:num>
  <w:num w:numId="11" w16cid:durableId="1716461676">
    <w:abstractNumId w:val="48"/>
  </w:num>
  <w:num w:numId="12" w16cid:durableId="889607064">
    <w:abstractNumId w:val="38"/>
  </w:num>
  <w:num w:numId="13" w16cid:durableId="332610409">
    <w:abstractNumId w:val="50"/>
  </w:num>
  <w:num w:numId="14" w16cid:durableId="339429971">
    <w:abstractNumId w:val="60"/>
  </w:num>
  <w:num w:numId="15" w16cid:durableId="713506651">
    <w:abstractNumId w:val="72"/>
  </w:num>
  <w:num w:numId="16" w16cid:durableId="1573347973">
    <w:abstractNumId w:val="52"/>
  </w:num>
  <w:num w:numId="17" w16cid:durableId="932200109">
    <w:abstractNumId w:val="44"/>
  </w:num>
  <w:num w:numId="18" w16cid:durableId="117114986">
    <w:abstractNumId w:val="32"/>
  </w:num>
  <w:num w:numId="19" w16cid:durableId="2047369980">
    <w:abstractNumId w:val="81"/>
  </w:num>
  <w:num w:numId="20" w16cid:durableId="1466504971">
    <w:abstractNumId w:val="31"/>
  </w:num>
  <w:num w:numId="21" w16cid:durableId="90400129">
    <w:abstractNumId w:val="75"/>
  </w:num>
  <w:num w:numId="22" w16cid:durableId="2060322237">
    <w:abstractNumId w:val="84"/>
  </w:num>
  <w:num w:numId="23" w16cid:durableId="1802772130">
    <w:abstractNumId w:val="28"/>
  </w:num>
  <w:num w:numId="24" w16cid:durableId="2067146312">
    <w:abstractNumId w:val="27"/>
  </w:num>
  <w:num w:numId="25" w16cid:durableId="448277126">
    <w:abstractNumId w:val="53"/>
  </w:num>
  <w:num w:numId="26" w16cid:durableId="1367440564">
    <w:abstractNumId w:val="79"/>
  </w:num>
  <w:num w:numId="27" w16cid:durableId="39018022">
    <w:abstractNumId w:val="54"/>
  </w:num>
  <w:num w:numId="28" w16cid:durableId="58133708">
    <w:abstractNumId w:val="61"/>
  </w:num>
  <w:num w:numId="29" w16cid:durableId="671643496">
    <w:abstractNumId w:val="33"/>
  </w:num>
  <w:num w:numId="30" w16cid:durableId="1079402602">
    <w:abstractNumId w:val="92"/>
  </w:num>
  <w:num w:numId="31" w16cid:durableId="806583929">
    <w:abstractNumId w:val="45"/>
  </w:num>
  <w:num w:numId="32" w16cid:durableId="1220827559">
    <w:abstractNumId w:val="88"/>
  </w:num>
  <w:num w:numId="33" w16cid:durableId="1880119883">
    <w:abstractNumId w:val="63"/>
  </w:num>
  <w:num w:numId="34" w16cid:durableId="1087968382">
    <w:abstractNumId w:val="41"/>
  </w:num>
  <w:num w:numId="35" w16cid:durableId="1910192297">
    <w:abstractNumId w:val="55"/>
  </w:num>
  <w:num w:numId="36" w16cid:durableId="35662176">
    <w:abstractNumId w:val="70"/>
  </w:num>
  <w:num w:numId="37" w16cid:durableId="2062246611">
    <w:abstractNumId w:val="85"/>
  </w:num>
  <w:num w:numId="38" w16cid:durableId="191699236">
    <w:abstractNumId w:val="30"/>
  </w:num>
  <w:num w:numId="39" w16cid:durableId="1668441903">
    <w:abstractNumId w:val="68"/>
  </w:num>
  <w:num w:numId="40" w16cid:durableId="1987002310">
    <w:abstractNumId w:val="49"/>
  </w:num>
  <w:num w:numId="41" w16cid:durableId="477695941">
    <w:abstractNumId w:val="42"/>
  </w:num>
  <w:num w:numId="42" w16cid:durableId="433747646">
    <w:abstractNumId w:val="90"/>
  </w:num>
  <w:num w:numId="43" w16cid:durableId="1165121762">
    <w:abstractNumId w:val="37"/>
  </w:num>
  <w:num w:numId="44" w16cid:durableId="789013014">
    <w:abstractNumId w:val="47"/>
  </w:num>
  <w:num w:numId="45" w16cid:durableId="204028167">
    <w:abstractNumId w:val="58"/>
  </w:num>
  <w:num w:numId="46" w16cid:durableId="1430274567">
    <w:abstractNumId w:val="71"/>
  </w:num>
  <w:num w:numId="47" w16cid:durableId="1779249778">
    <w:abstractNumId w:val="64"/>
  </w:num>
  <w:num w:numId="48" w16cid:durableId="1293052096">
    <w:abstractNumId w:val="86"/>
  </w:num>
  <w:num w:numId="49" w16cid:durableId="2112553150">
    <w:abstractNumId w:val="82"/>
  </w:num>
  <w:num w:numId="50" w16cid:durableId="1746415330">
    <w:abstractNumId w:val="65"/>
  </w:num>
  <w:num w:numId="51" w16cid:durableId="1378821759">
    <w:abstractNumId w:val="39"/>
  </w:num>
  <w:num w:numId="52" w16cid:durableId="1376812298">
    <w:abstractNumId w:val="77"/>
  </w:num>
  <w:num w:numId="53" w16cid:durableId="1190994237">
    <w:abstractNumId w:val="76"/>
  </w:num>
  <w:num w:numId="54" w16cid:durableId="1546680574">
    <w:abstractNumId w:val="93"/>
  </w:num>
  <w:num w:numId="55" w16cid:durableId="329793949">
    <w:abstractNumId w:val="36"/>
  </w:num>
  <w:num w:numId="56" w16cid:durableId="1642268759">
    <w:abstractNumId w:val="46"/>
  </w:num>
  <w:num w:numId="57" w16cid:durableId="525026648">
    <w:abstractNumId w:val="87"/>
  </w:num>
  <w:num w:numId="58" w16cid:durableId="1439181841">
    <w:abstractNumId w:val="43"/>
  </w:num>
  <w:num w:numId="59" w16cid:durableId="1844860724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012D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1F7D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55C2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4CA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145C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4035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B4"/>
    <w:rsid w:val="009A46F9"/>
    <w:rsid w:val="009A472C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B68E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2109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6B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1404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A76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205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022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F75"/>
    <w:rsid w:val="00FA1278"/>
    <w:rsid w:val="00FA2152"/>
    <w:rsid w:val="00FA363A"/>
    <w:rsid w:val="00FA3A0E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2206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Kamil Rozberg</cp:lastModifiedBy>
  <cp:revision>22</cp:revision>
  <cp:lastPrinted>2023-04-11T07:58:00Z</cp:lastPrinted>
  <dcterms:created xsi:type="dcterms:W3CDTF">2021-04-30T10:06:00Z</dcterms:created>
  <dcterms:modified xsi:type="dcterms:W3CDTF">2023-04-11T08:48:00Z</dcterms:modified>
</cp:coreProperties>
</file>