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005B0A34" w14:textId="356C3F05" w:rsidR="004B56B6" w:rsidRPr="00B8469A" w:rsidRDefault="004B56B6" w:rsidP="004B56B6">
      <w:pPr>
        <w:jc w:val="right"/>
        <w:rPr>
          <w:bCs/>
          <w:i/>
          <w:iCs/>
          <w:sz w:val="22"/>
          <w:szCs w:val="22"/>
        </w:rPr>
      </w:pPr>
      <w:r w:rsidRPr="00B8469A">
        <w:rPr>
          <w:bCs/>
          <w:i/>
          <w:iCs/>
          <w:sz w:val="22"/>
          <w:szCs w:val="22"/>
        </w:rPr>
        <w:t xml:space="preserve">Załącznik nr </w:t>
      </w:r>
      <w:r w:rsidR="004D5876" w:rsidRPr="00B8469A">
        <w:rPr>
          <w:bCs/>
          <w:i/>
          <w:iCs/>
          <w:sz w:val="22"/>
          <w:szCs w:val="22"/>
        </w:rPr>
        <w:t>4</w:t>
      </w:r>
      <w:r w:rsidRPr="00B8469A">
        <w:rPr>
          <w:bCs/>
          <w:i/>
          <w:iCs/>
          <w:sz w:val="22"/>
          <w:szCs w:val="22"/>
        </w:rPr>
        <w:t xml:space="preserve"> do SWZ</w:t>
      </w:r>
    </w:p>
    <w:p w14:paraId="7BCC3F77" w14:textId="65ABBA9B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0822A840" w14:textId="349D4DDB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11C0A3A7" w14:textId="2652F006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03BCE56A" w14:textId="77777777" w:rsidR="00D95825" w:rsidRPr="00923F90" w:rsidRDefault="00D95825" w:rsidP="00D95825">
      <w:pPr>
        <w:spacing w:line="480" w:lineRule="auto"/>
        <w:rPr>
          <w:b/>
          <w:sz w:val="22"/>
          <w:szCs w:val="22"/>
        </w:rPr>
      </w:pPr>
      <w:r w:rsidRPr="00923F90">
        <w:rPr>
          <w:b/>
          <w:sz w:val="22"/>
          <w:szCs w:val="22"/>
        </w:rPr>
        <w:t>Wykonawca</w:t>
      </w:r>
    </w:p>
    <w:p w14:paraId="00B9C32B" w14:textId="2A2CB13A" w:rsidR="00D95825" w:rsidRPr="00923F90" w:rsidRDefault="00D95825" w:rsidP="00D95825">
      <w:pPr>
        <w:spacing w:line="480" w:lineRule="auto"/>
        <w:ind w:right="5954"/>
        <w:rPr>
          <w:sz w:val="22"/>
          <w:szCs w:val="22"/>
        </w:rPr>
      </w:pPr>
      <w:r w:rsidRPr="00923F90">
        <w:rPr>
          <w:sz w:val="22"/>
          <w:szCs w:val="22"/>
        </w:rPr>
        <w:t>…………………………………………………………………………</w:t>
      </w:r>
      <w:r w:rsidR="000A5E1E" w:rsidRPr="00923F90">
        <w:rPr>
          <w:sz w:val="22"/>
          <w:szCs w:val="22"/>
        </w:rPr>
        <w:t>……………………………………………………</w:t>
      </w:r>
    </w:p>
    <w:p w14:paraId="7180E9D0" w14:textId="79C2CC87" w:rsidR="00D95825" w:rsidRPr="00923F90" w:rsidRDefault="00D95825" w:rsidP="00D95825">
      <w:pPr>
        <w:ind w:right="5953"/>
        <w:rPr>
          <w:i/>
          <w:sz w:val="22"/>
          <w:szCs w:val="22"/>
        </w:rPr>
      </w:pPr>
      <w:r w:rsidRPr="00923F90">
        <w:rPr>
          <w:i/>
          <w:sz w:val="22"/>
          <w:szCs w:val="22"/>
        </w:rPr>
        <w:t>(pełna nazwa/firma, adres, w zależności od podmiotu: NIP, KRS/</w:t>
      </w:r>
      <w:proofErr w:type="spellStart"/>
      <w:r w:rsidRPr="00923F90">
        <w:rPr>
          <w:i/>
          <w:sz w:val="22"/>
          <w:szCs w:val="22"/>
        </w:rPr>
        <w:t>CEiDG</w:t>
      </w:r>
      <w:proofErr w:type="spellEnd"/>
      <w:r w:rsidRPr="00923F90">
        <w:rPr>
          <w:i/>
          <w:sz w:val="22"/>
          <w:szCs w:val="22"/>
        </w:rPr>
        <w:t>)</w:t>
      </w:r>
    </w:p>
    <w:p w14:paraId="38EFBF0C" w14:textId="77777777" w:rsidR="00B8469A" w:rsidRDefault="00B8469A" w:rsidP="00B8469A">
      <w:pPr>
        <w:widowControl w:val="0"/>
        <w:tabs>
          <w:tab w:val="left" w:pos="1134"/>
        </w:tabs>
        <w:suppressAutoHyphens/>
        <w:spacing w:line="288" w:lineRule="auto"/>
        <w:ind w:left="5103"/>
        <w:rPr>
          <w:rFonts w:eastAsia="Arial Unicode MS"/>
          <w:b/>
          <w:sz w:val="22"/>
          <w:szCs w:val="20"/>
        </w:rPr>
      </w:pPr>
      <w:bookmarkStart w:id="0" w:name="_Hlk65820424"/>
    </w:p>
    <w:p w14:paraId="5241F014" w14:textId="77777777" w:rsidR="00B8469A" w:rsidRDefault="00B8469A" w:rsidP="00B8469A">
      <w:pPr>
        <w:widowControl w:val="0"/>
        <w:tabs>
          <w:tab w:val="left" w:pos="1134"/>
        </w:tabs>
        <w:suppressAutoHyphens/>
        <w:spacing w:line="288" w:lineRule="auto"/>
        <w:ind w:left="5103"/>
        <w:rPr>
          <w:rFonts w:eastAsia="Arial Unicode MS"/>
          <w:b/>
          <w:sz w:val="22"/>
          <w:szCs w:val="20"/>
        </w:rPr>
      </w:pPr>
    </w:p>
    <w:p w14:paraId="6ACF4968" w14:textId="60810FA4" w:rsidR="00B8469A" w:rsidRPr="00B8469A" w:rsidRDefault="00B8469A" w:rsidP="00B8469A">
      <w:pPr>
        <w:widowControl w:val="0"/>
        <w:tabs>
          <w:tab w:val="left" w:pos="1134"/>
        </w:tabs>
        <w:suppressAutoHyphens/>
        <w:spacing w:line="288" w:lineRule="auto"/>
        <w:ind w:left="5103" w:firstLine="1276"/>
        <w:rPr>
          <w:rFonts w:eastAsia="Arial Unicode MS"/>
          <w:b/>
          <w:sz w:val="22"/>
          <w:szCs w:val="20"/>
        </w:rPr>
      </w:pPr>
      <w:r w:rsidRPr="00B8469A">
        <w:rPr>
          <w:rFonts w:eastAsia="Arial Unicode MS"/>
          <w:b/>
          <w:sz w:val="22"/>
          <w:szCs w:val="20"/>
        </w:rPr>
        <w:t xml:space="preserve">Gmina Reszel  </w:t>
      </w:r>
    </w:p>
    <w:p w14:paraId="2D400D0D" w14:textId="77777777" w:rsidR="00B8469A" w:rsidRPr="00B8469A" w:rsidRDefault="00B8469A" w:rsidP="00B8469A">
      <w:pPr>
        <w:widowControl w:val="0"/>
        <w:tabs>
          <w:tab w:val="left" w:pos="1134"/>
        </w:tabs>
        <w:suppressAutoHyphens/>
        <w:spacing w:line="288" w:lineRule="auto"/>
        <w:ind w:left="5103" w:firstLine="1276"/>
        <w:jc w:val="both"/>
        <w:rPr>
          <w:rFonts w:eastAsia="Arial Unicode MS"/>
          <w:b/>
          <w:sz w:val="22"/>
          <w:szCs w:val="20"/>
        </w:rPr>
      </w:pPr>
      <w:r w:rsidRPr="00B8469A">
        <w:rPr>
          <w:rFonts w:eastAsia="Arial Unicode MS"/>
          <w:b/>
          <w:sz w:val="22"/>
          <w:szCs w:val="20"/>
        </w:rPr>
        <w:t>ul. Rynek 24</w:t>
      </w:r>
    </w:p>
    <w:p w14:paraId="0D416AE4" w14:textId="77777777" w:rsidR="00B8469A" w:rsidRPr="00B8469A" w:rsidRDefault="00B8469A" w:rsidP="00B8469A">
      <w:pPr>
        <w:widowControl w:val="0"/>
        <w:suppressAutoHyphens/>
        <w:spacing w:line="288" w:lineRule="auto"/>
        <w:ind w:left="5103" w:firstLine="1276"/>
        <w:jc w:val="both"/>
        <w:rPr>
          <w:rFonts w:eastAsia="Arial Unicode MS"/>
          <w:b/>
          <w:sz w:val="18"/>
          <w:szCs w:val="20"/>
          <w:u w:val="single"/>
        </w:rPr>
      </w:pPr>
      <w:r w:rsidRPr="00B8469A">
        <w:rPr>
          <w:rFonts w:eastAsia="Arial Unicode MS"/>
          <w:b/>
          <w:sz w:val="22"/>
          <w:szCs w:val="20"/>
        </w:rPr>
        <w:t>11-440 Reszel</w:t>
      </w:r>
    </w:p>
    <w:p w14:paraId="21AE6507" w14:textId="77777777" w:rsidR="00B8469A" w:rsidRPr="00B8469A" w:rsidRDefault="00B8469A" w:rsidP="00B8469A">
      <w:pPr>
        <w:widowControl w:val="0"/>
        <w:suppressAutoHyphens/>
        <w:spacing w:line="288" w:lineRule="auto"/>
        <w:ind w:left="4248" w:firstLine="708"/>
        <w:jc w:val="both"/>
        <w:rPr>
          <w:rFonts w:eastAsia="Arial Unicode MS"/>
          <w:b/>
          <w:sz w:val="12"/>
          <w:szCs w:val="20"/>
        </w:rPr>
      </w:pPr>
      <w:r w:rsidRPr="00B8469A">
        <w:rPr>
          <w:rFonts w:eastAsia="Arial Unicode MS"/>
          <w:b/>
          <w:sz w:val="20"/>
          <w:szCs w:val="20"/>
          <w:u w:val="single"/>
        </w:rPr>
        <w:t xml:space="preserve"> </w:t>
      </w:r>
    </w:p>
    <w:p w14:paraId="051D95D0" w14:textId="412D4770" w:rsidR="002636D0" w:rsidRDefault="002636D0" w:rsidP="00D95825">
      <w:pPr>
        <w:spacing w:after="120"/>
        <w:jc w:val="center"/>
        <w:rPr>
          <w:bCs/>
          <w:i/>
          <w:iCs/>
          <w:color w:val="FF0000"/>
          <w:sz w:val="22"/>
          <w:szCs w:val="22"/>
        </w:rPr>
      </w:pPr>
    </w:p>
    <w:p w14:paraId="011A58DA" w14:textId="77777777" w:rsidR="00B8469A" w:rsidRPr="00923F90" w:rsidRDefault="00B8469A" w:rsidP="00D95825">
      <w:pPr>
        <w:spacing w:after="120"/>
        <w:jc w:val="center"/>
        <w:rPr>
          <w:bCs/>
          <w:i/>
          <w:iCs/>
          <w:color w:val="FF0000"/>
          <w:sz w:val="22"/>
          <w:szCs w:val="22"/>
        </w:rPr>
      </w:pPr>
    </w:p>
    <w:bookmarkEnd w:id="0"/>
    <w:p w14:paraId="12F3684F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>Oświadczenie wykonawcy</w:t>
      </w:r>
    </w:p>
    <w:p w14:paraId="1EF55852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 xml:space="preserve">w zakresie art. 108 ust. 1 pkt 5 ustawy </w:t>
      </w:r>
      <w:proofErr w:type="spellStart"/>
      <w:r w:rsidRPr="00923F90">
        <w:rPr>
          <w:b/>
          <w:sz w:val="22"/>
          <w:szCs w:val="22"/>
          <w:u w:val="single"/>
        </w:rPr>
        <w:t>p.z.p</w:t>
      </w:r>
      <w:proofErr w:type="spellEnd"/>
      <w:r w:rsidRPr="00923F90">
        <w:rPr>
          <w:b/>
          <w:sz w:val="22"/>
          <w:szCs w:val="22"/>
          <w:u w:val="single"/>
        </w:rPr>
        <w:t>. o braku przynależności</w:t>
      </w:r>
    </w:p>
    <w:p w14:paraId="454A0F6A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 xml:space="preserve">  do tej samej grupy kapitałowej</w:t>
      </w:r>
    </w:p>
    <w:p w14:paraId="459C9818" w14:textId="77777777" w:rsidR="00D95825" w:rsidRPr="00923F90" w:rsidRDefault="00D95825" w:rsidP="00432DF9">
      <w:pPr>
        <w:jc w:val="both"/>
        <w:rPr>
          <w:b/>
          <w:sz w:val="22"/>
          <w:szCs w:val="22"/>
        </w:rPr>
      </w:pPr>
    </w:p>
    <w:p w14:paraId="2383B008" w14:textId="5DF2E13D" w:rsidR="00D95825" w:rsidRPr="00923F90" w:rsidRDefault="00D86D70" w:rsidP="00513747">
      <w:pPr>
        <w:pStyle w:val="Nagwek"/>
        <w:jc w:val="both"/>
        <w:rPr>
          <w:b/>
          <w:sz w:val="22"/>
          <w:szCs w:val="22"/>
        </w:rPr>
      </w:pPr>
      <w:r w:rsidRPr="00923F90">
        <w:rPr>
          <w:color w:val="000000"/>
          <w:sz w:val="22"/>
          <w:szCs w:val="22"/>
        </w:rPr>
        <w:t>Składając ofertę w postępowaniu o udzielenie zamówienia</w:t>
      </w:r>
      <w:r w:rsidRPr="00923F90">
        <w:rPr>
          <w:sz w:val="22"/>
          <w:szCs w:val="22"/>
        </w:rPr>
        <w:t xml:space="preserve"> </w:t>
      </w:r>
      <w:r w:rsidR="00D95825" w:rsidRPr="00923F90">
        <w:rPr>
          <w:sz w:val="22"/>
          <w:szCs w:val="22"/>
        </w:rPr>
        <w:t>pn.</w:t>
      </w:r>
      <w:r w:rsidR="00B8469A">
        <w:rPr>
          <w:sz w:val="22"/>
          <w:szCs w:val="22"/>
        </w:rPr>
        <w:t>:</w:t>
      </w:r>
      <w:r w:rsidR="00D95825" w:rsidRPr="00923F90">
        <w:rPr>
          <w:b/>
          <w:sz w:val="22"/>
          <w:szCs w:val="22"/>
        </w:rPr>
        <w:t xml:space="preserve"> </w:t>
      </w:r>
      <w:r w:rsidR="005E720B">
        <w:rPr>
          <w:b/>
          <w:sz w:val="22"/>
          <w:szCs w:val="22"/>
        </w:rPr>
        <w:t>„</w:t>
      </w:r>
      <w:r w:rsidR="005E720B">
        <w:rPr>
          <w:b/>
          <w:bCs/>
          <w:sz w:val="22"/>
          <w:szCs w:val="22"/>
        </w:rPr>
        <w:t>Oczyszczanie nawierzchni jezdni na drogach powiatowych na terenie miasta Reszel samojezdną zamiatarką mechaniczną</w:t>
      </w:r>
      <w:r w:rsidR="005E720B">
        <w:rPr>
          <w:b/>
          <w:sz w:val="22"/>
          <w:szCs w:val="22"/>
        </w:rPr>
        <w:t>”</w:t>
      </w:r>
      <w:r w:rsidR="00923F90" w:rsidRPr="00923F90">
        <w:rPr>
          <w:b/>
          <w:sz w:val="22"/>
          <w:szCs w:val="22"/>
        </w:rPr>
        <w:t xml:space="preserve">, </w:t>
      </w:r>
      <w:r w:rsidRPr="00923F90">
        <w:rPr>
          <w:sz w:val="22"/>
          <w:szCs w:val="22"/>
        </w:rPr>
        <w:t>informujemy, że</w:t>
      </w:r>
      <w:r w:rsidR="00D95825" w:rsidRPr="00923F90">
        <w:rPr>
          <w:sz w:val="22"/>
          <w:szCs w:val="22"/>
        </w:rPr>
        <w:t>:</w:t>
      </w:r>
    </w:p>
    <w:p w14:paraId="0E04D82F" w14:textId="77777777" w:rsidR="00D95825" w:rsidRPr="00923F90" w:rsidRDefault="00D95825" w:rsidP="00D95825">
      <w:pPr>
        <w:ind w:firstLine="709"/>
        <w:jc w:val="both"/>
        <w:rPr>
          <w:sz w:val="22"/>
          <w:szCs w:val="22"/>
        </w:rPr>
      </w:pPr>
    </w:p>
    <w:p w14:paraId="51C48DC3" w14:textId="73FD084E" w:rsidR="00C5240E" w:rsidRPr="00923F90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2"/>
          <w:szCs w:val="22"/>
        </w:rPr>
      </w:pPr>
      <w:r w:rsidRPr="00923F90">
        <w:rPr>
          <w:b/>
          <w:sz w:val="22"/>
          <w:szCs w:val="22"/>
        </w:rPr>
        <w:t>nie należymy do tej samej grupy kapitałowej w rozumieniu ustawy z dnia 16 lutego 2007 r. o ochronie konkurencji i konsumentów (t. j. - Dz. U. z 2020 r., poz. 1076 ze zm.) z innym Wykonawcą, który złożył odrębną ofertę w postępowaniu, *</w:t>
      </w:r>
    </w:p>
    <w:p w14:paraId="7C7F55DE" w14:textId="77777777" w:rsidR="00C5240E" w:rsidRPr="00923F90" w:rsidRDefault="00C5240E" w:rsidP="00C5240E">
      <w:pPr>
        <w:contextualSpacing/>
        <w:jc w:val="both"/>
        <w:rPr>
          <w:b/>
          <w:sz w:val="22"/>
          <w:szCs w:val="22"/>
        </w:rPr>
      </w:pPr>
    </w:p>
    <w:p w14:paraId="3C0E124C" w14:textId="30843B14" w:rsidR="00C5240E" w:rsidRPr="00923F90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2"/>
          <w:szCs w:val="22"/>
        </w:rPr>
      </w:pPr>
      <w:r w:rsidRPr="00923F90">
        <w:rPr>
          <w:b/>
          <w:sz w:val="22"/>
          <w:szCs w:val="22"/>
        </w:rPr>
        <w:t>należymy do tej samej grupy kapitałowej w rozumieniu ustawy z dnia 16 lutego 2007 r. o ochronie konkurencji i konsumentów (t. j. - Dz. U. z 2020 r., poz. 1076 ze zm.) z niżej wymienionymi Wykonawcami, którzy złożyli odrębne oferty w postępowaniu: *</w:t>
      </w:r>
    </w:p>
    <w:p w14:paraId="2EA85C28" w14:textId="77777777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2"/>
          <w:szCs w:val="22"/>
        </w:rPr>
      </w:pPr>
    </w:p>
    <w:p w14:paraId="02E0AFC6" w14:textId="7581FB3D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Lista podmiotów, którzy złożyli odrębne oferty w niniejszym post</w:t>
      </w:r>
      <w:r w:rsidR="00F978E0" w:rsidRPr="00923F90">
        <w:rPr>
          <w:color w:val="000000"/>
          <w:sz w:val="22"/>
          <w:szCs w:val="22"/>
        </w:rPr>
        <w:t>ę</w:t>
      </w:r>
      <w:r w:rsidRPr="00923F90">
        <w:rPr>
          <w:color w:val="000000"/>
          <w:sz w:val="22"/>
          <w:szCs w:val="22"/>
        </w:rPr>
        <w:t>powaniu należących do tej samej grupy kapitałowej (nazwa i adres podmiotu)</w:t>
      </w:r>
    </w:p>
    <w:p w14:paraId="00C40152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7A7357B7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5F90FC5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4B0B7A9" w14:textId="5923EAF9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(…)</w:t>
      </w:r>
    </w:p>
    <w:p w14:paraId="50DFD36E" w14:textId="7A82ADC6" w:rsidR="00D95825" w:rsidRPr="00923F90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923F90">
        <w:rPr>
          <w:rFonts w:ascii="Times New Roman" w:hAnsi="Times New Roman" w:cs="Times New Roman"/>
          <w:color w:val="000000"/>
          <w:sz w:val="22"/>
          <w:szCs w:val="22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923F90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22"/>
          <w:szCs w:val="22"/>
        </w:rPr>
      </w:pPr>
      <w:r w:rsidRPr="00923F90">
        <w:rPr>
          <w:rFonts w:ascii="Times New Roman" w:hAnsi="Times New Roman" w:cs="Times New Roman"/>
          <w:i/>
          <w:iCs/>
          <w:spacing w:val="4"/>
          <w:sz w:val="22"/>
          <w:szCs w:val="22"/>
        </w:rPr>
        <w:t>* niewłaściwe skreślić</w:t>
      </w:r>
    </w:p>
    <w:p w14:paraId="56CECC0D" w14:textId="77777777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15250CF0" w14:textId="4D8A133F" w:rsidR="00E82B0C" w:rsidRPr="00923F90" w:rsidRDefault="00E82B0C">
      <w:pPr>
        <w:jc w:val="both"/>
        <w:rPr>
          <w:i/>
          <w:iCs/>
          <w:color w:val="000000"/>
          <w:sz w:val="20"/>
          <w:szCs w:val="20"/>
        </w:rPr>
      </w:pPr>
      <w:r w:rsidRPr="00923F90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923F90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923F90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923F90">
        <w:rPr>
          <w:i/>
          <w:iCs/>
          <w:color w:val="000000"/>
          <w:sz w:val="20"/>
          <w:szCs w:val="20"/>
        </w:rPr>
        <w:t xml:space="preserve">r.    </w:t>
      </w:r>
    </w:p>
    <w:p w14:paraId="65E7AB2F" w14:textId="53E39A97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2A631062" w:rsidR="00E82B0C" w:rsidRPr="00923F90" w:rsidRDefault="00C73A69" w:rsidP="00C60E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 xml:space="preserve">                                                                  </w:t>
      </w:r>
    </w:p>
    <w:p w14:paraId="1EEB2372" w14:textId="77777777" w:rsidR="002328E4" w:rsidRPr="00923F90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676FD4B6" w:rsidR="00E82B0C" w:rsidRPr="00923F90" w:rsidRDefault="00E82B0C">
      <w:pPr>
        <w:autoSpaceDE w:val="0"/>
        <w:ind w:left="4248" w:firstLine="708"/>
        <w:jc w:val="center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>……………………………………………………………</w:t>
      </w:r>
    </w:p>
    <w:p w14:paraId="697256C7" w14:textId="5D6A0E53" w:rsidR="00F837A1" w:rsidRPr="00B8469A" w:rsidRDefault="00E82B0C" w:rsidP="00B8469A">
      <w:pPr>
        <w:autoSpaceDE w:val="0"/>
        <w:ind w:left="4248" w:firstLine="708"/>
        <w:jc w:val="center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>Podpis</w:t>
      </w:r>
    </w:p>
    <w:sectPr w:rsidR="00F837A1" w:rsidRPr="00B8469A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C860" w14:textId="77777777" w:rsidR="00C82C9C" w:rsidRDefault="00C82C9C">
      <w:r>
        <w:separator/>
      </w:r>
    </w:p>
  </w:endnote>
  <w:endnote w:type="continuationSeparator" w:id="0">
    <w:p w14:paraId="3A25FA4D" w14:textId="77777777" w:rsidR="00C82C9C" w:rsidRDefault="00C8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D176" w14:textId="77777777" w:rsidR="00C82C9C" w:rsidRDefault="00C82C9C">
      <w:r>
        <w:separator/>
      </w:r>
    </w:p>
  </w:footnote>
  <w:footnote w:type="continuationSeparator" w:id="0">
    <w:p w14:paraId="5359F5FD" w14:textId="77777777" w:rsidR="00C82C9C" w:rsidRDefault="00C8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934707149">
    <w:abstractNumId w:val="83"/>
  </w:num>
  <w:num w:numId="2" w16cid:durableId="386611690">
    <w:abstractNumId w:val="91"/>
  </w:num>
  <w:num w:numId="3" w16cid:durableId="1540320405">
    <w:abstractNumId w:val="35"/>
  </w:num>
  <w:num w:numId="4" w16cid:durableId="341858514">
    <w:abstractNumId w:val="62"/>
  </w:num>
  <w:num w:numId="5" w16cid:durableId="1246498270">
    <w:abstractNumId w:val="73"/>
  </w:num>
  <w:num w:numId="6" w16cid:durableId="1321234356">
    <w:abstractNumId w:val="89"/>
  </w:num>
  <w:num w:numId="7" w16cid:durableId="726563153">
    <w:abstractNumId w:val="78"/>
  </w:num>
  <w:num w:numId="8" w16cid:durableId="1716462343">
    <w:abstractNumId w:val="51"/>
  </w:num>
  <w:num w:numId="9" w16cid:durableId="1953436044">
    <w:abstractNumId w:val="67"/>
  </w:num>
  <w:num w:numId="10" w16cid:durableId="1755324131">
    <w:abstractNumId w:val="66"/>
  </w:num>
  <w:num w:numId="11" w16cid:durableId="1426072168">
    <w:abstractNumId w:val="48"/>
  </w:num>
  <w:num w:numId="12" w16cid:durableId="388961354">
    <w:abstractNumId w:val="38"/>
  </w:num>
  <w:num w:numId="13" w16cid:durableId="2018071264">
    <w:abstractNumId w:val="50"/>
  </w:num>
  <w:num w:numId="14" w16cid:durableId="510221090">
    <w:abstractNumId w:val="60"/>
  </w:num>
  <w:num w:numId="15" w16cid:durableId="1134257095">
    <w:abstractNumId w:val="72"/>
  </w:num>
  <w:num w:numId="16" w16cid:durableId="2131166646">
    <w:abstractNumId w:val="52"/>
  </w:num>
  <w:num w:numId="17" w16cid:durableId="1752850762">
    <w:abstractNumId w:val="44"/>
  </w:num>
  <w:num w:numId="18" w16cid:durableId="1347752338">
    <w:abstractNumId w:val="32"/>
  </w:num>
  <w:num w:numId="19" w16cid:durableId="1961908863">
    <w:abstractNumId w:val="81"/>
  </w:num>
  <w:num w:numId="20" w16cid:durableId="1560902859">
    <w:abstractNumId w:val="31"/>
  </w:num>
  <w:num w:numId="21" w16cid:durableId="1569534490">
    <w:abstractNumId w:val="75"/>
  </w:num>
  <w:num w:numId="22" w16cid:durableId="686835698">
    <w:abstractNumId w:val="84"/>
  </w:num>
  <w:num w:numId="23" w16cid:durableId="1743524689">
    <w:abstractNumId w:val="28"/>
  </w:num>
  <w:num w:numId="24" w16cid:durableId="297536476">
    <w:abstractNumId w:val="27"/>
  </w:num>
  <w:num w:numId="25" w16cid:durableId="1004821106">
    <w:abstractNumId w:val="53"/>
  </w:num>
  <w:num w:numId="26" w16cid:durableId="1180895454">
    <w:abstractNumId w:val="79"/>
  </w:num>
  <w:num w:numId="27" w16cid:durableId="36203536">
    <w:abstractNumId w:val="54"/>
  </w:num>
  <w:num w:numId="28" w16cid:durableId="2095279254">
    <w:abstractNumId w:val="61"/>
  </w:num>
  <w:num w:numId="29" w16cid:durableId="2064137772">
    <w:abstractNumId w:val="33"/>
  </w:num>
  <w:num w:numId="30" w16cid:durableId="1029794606">
    <w:abstractNumId w:val="92"/>
  </w:num>
  <w:num w:numId="31" w16cid:durableId="244650423">
    <w:abstractNumId w:val="45"/>
  </w:num>
  <w:num w:numId="32" w16cid:durableId="991984226">
    <w:abstractNumId w:val="88"/>
  </w:num>
  <w:num w:numId="33" w16cid:durableId="1209029221">
    <w:abstractNumId w:val="63"/>
  </w:num>
  <w:num w:numId="34" w16cid:durableId="587813757">
    <w:abstractNumId w:val="41"/>
  </w:num>
  <w:num w:numId="35" w16cid:durableId="1893731740">
    <w:abstractNumId w:val="55"/>
  </w:num>
  <w:num w:numId="36" w16cid:durableId="410350807">
    <w:abstractNumId w:val="70"/>
  </w:num>
  <w:num w:numId="37" w16cid:durableId="250628286">
    <w:abstractNumId w:val="85"/>
  </w:num>
  <w:num w:numId="38" w16cid:durableId="1513837707">
    <w:abstractNumId w:val="30"/>
  </w:num>
  <w:num w:numId="39" w16cid:durableId="2036079214">
    <w:abstractNumId w:val="68"/>
  </w:num>
  <w:num w:numId="40" w16cid:durableId="27145843">
    <w:abstractNumId w:val="49"/>
  </w:num>
  <w:num w:numId="41" w16cid:durableId="473911523">
    <w:abstractNumId w:val="42"/>
  </w:num>
  <w:num w:numId="42" w16cid:durableId="1852716582">
    <w:abstractNumId w:val="90"/>
  </w:num>
  <w:num w:numId="43" w16cid:durableId="1435857221">
    <w:abstractNumId w:val="37"/>
  </w:num>
  <w:num w:numId="44" w16cid:durableId="1024940181">
    <w:abstractNumId w:val="47"/>
  </w:num>
  <w:num w:numId="45" w16cid:durableId="1303074721">
    <w:abstractNumId w:val="58"/>
  </w:num>
  <w:num w:numId="46" w16cid:durableId="881402284">
    <w:abstractNumId w:val="71"/>
  </w:num>
  <w:num w:numId="47" w16cid:durableId="2144346341">
    <w:abstractNumId w:val="64"/>
  </w:num>
  <w:num w:numId="48" w16cid:durableId="37437840">
    <w:abstractNumId w:val="86"/>
  </w:num>
  <w:num w:numId="49" w16cid:durableId="1288510814">
    <w:abstractNumId w:val="82"/>
  </w:num>
  <w:num w:numId="50" w16cid:durableId="2053529886">
    <w:abstractNumId w:val="65"/>
  </w:num>
  <w:num w:numId="51" w16cid:durableId="667562409">
    <w:abstractNumId w:val="39"/>
  </w:num>
  <w:num w:numId="52" w16cid:durableId="300228652">
    <w:abstractNumId w:val="77"/>
  </w:num>
  <w:num w:numId="53" w16cid:durableId="2015722927">
    <w:abstractNumId w:val="76"/>
  </w:num>
  <w:num w:numId="54" w16cid:durableId="1213738007">
    <w:abstractNumId w:val="93"/>
  </w:num>
  <w:num w:numId="55" w16cid:durableId="1312055428">
    <w:abstractNumId w:val="36"/>
  </w:num>
  <w:num w:numId="56" w16cid:durableId="912859879">
    <w:abstractNumId w:val="46"/>
  </w:num>
  <w:num w:numId="57" w16cid:durableId="1085805483">
    <w:abstractNumId w:val="87"/>
  </w:num>
  <w:num w:numId="58" w16cid:durableId="1496337358">
    <w:abstractNumId w:val="43"/>
  </w:num>
  <w:num w:numId="59" w16cid:durableId="1188641817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2A1F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B0C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3BF2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0B1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3E2"/>
    <w:rsid w:val="004B46A7"/>
    <w:rsid w:val="004B5060"/>
    <w:rsid w:val="004B52D2"/>
    <w:rsid w:val="004B56B6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5876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3747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E720B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0E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3F90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2D6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469A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83"/>
    <w:rsid w:val="00C763ED"/>
    <w:rsid w:val="00C773D3"/>
    <w:rsid w:val="00C77F9B"/>
    <w:rsid w:val="00C80140"/>
    <w:rsid w:val="00C8043A"/>
    <w:rsid w:val="00C80B09"/>
    <w:rsid w:val="00C80D96"/>
    <w:rsid w:val="00C82C9C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198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  <w:style w:type="character" w:customStyle="1" w:styleId="NagwekZnak">
    <w:name w:val="Nagłówek Znak"/>
    <w:basedOn w:val="Domylnaczcionkaakapitu"/>
    <w:link w:val="Nagwek"/>
    <w:rsid w:val="00923F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1633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Paulina Boroszko</cp:lastModifiedBy>
  <cp:revision>13</cp:revision>
  <cp:lastPrinted>2021-08-27T06:54:00Z</cp:lastPrinted>
  <dcterms:created xsi:type="dcterms:W3CDTF">2021-12-01T11:03:00Z</dcterms:created>
  <dcterms:modified xsi:type="dcterms:W3CDTF">2023-03-16T10:46:00Z</dcterms:modified>
</cp:coreProperties>
</file>