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51D82" w14:textId="55FC546D" w:rsidR="00241D63" w:rsidRPr="00343B6E" w:rsidRDefault="00343B6E" w:rsidP="00241D63">
      <w:pPr>
        <w:widowControl w:val="0"/>
        <w:jc w:val="right"/>
        <w:rPr>
          <w:i/>
          <w:iCs/>
          <w:color w:val="000000"/>
          <w:sz w:val="19"/>
          <w:szCs w:val="19"/>
        </w:rPr>
      </w:pPr>
      <w:r w:rsidRPr="00343B6E">
        <w:rPr>
          <w:i/>
          <w:iCs/>
          <w:color w:val="000000"/>
          <w:sz w:val="18"/>
          <w:szCs w:val="22"/>
        </w:rPr>
        <w:t>Z</w:t>
      </w:r>
      <w:r w:rsidR="00241D63" w:rsidRPr="00343B6E">
        <w:rPr>
          <w:i/>
          <w:iCs/>
          <w:color w:val="000000"/>
          <w:sz w:val="18"/>
          <w:szCs w:val="22"/>
        </w:rPr>
        <w:t>ałącznik</w:t>
      </w:r>
      <w:r w:rsidR="00241D63" w:rsidRPr="00343B6E">
        <w:rPr>
          <w:bCs/>
          <w:i/>
          <w:iCs/>
          <w:color w:val="000000"/>
          <w:sz w:val="18"/>
          <w:szCs w:val="22"/>
        </w:rPr>
        <w:t xml:space="preserve"> </w:t>
      </w:r>
      <w:r w:rsidRPr="00343B6E">
        <w:rPr>
          <w:i/>
          <w:iCs/>
          <w:color w:val="000000"/>
          <w:sz w:val="18"/>
          <w:szCs w:val="22"/>
        </w:rPr>
        <w:t>n</w:t>
      </w:r>
      <w:r w:rsidR="00241D63" w:rsidRPr="00343B6E">
        <w:rPr>
          <w:i/>
          <w:iCs/>
          <w:color w:val="000000"/>
          <w:sz w:val="18"/>
          <w:szCs w:val="22"/>
        </w:rPr>
        <w:t xml:space="preserve">r </w:t>
      </w:r>
      <w:r w:rsidR="004943FE">
        <w:rPr>
          <w:i/>
          <w:iCs/>
          <w:color w:val="000000"/>
          <w:sz w:val="18"/>
          <w:szCs w:val="22"/>
        </w:rPr>
        <w:t>4</w:t>
      </w:r>
      <w:r w:rsidRPr="00343B6E">
        <w:rPr>
          <w:i/>
          <w:iCs/>
          <w:color w:val="000000"/>
          <w:sz w:val="18"/>
          <w:szCs w:val="22"/>
        </w:rPr>
        <w:t xml:space="preserve"> </w:t>
      </w:r>
    </w:p>
    <w:p w14:paraId="2679CDBC" w14:textId="77777777" w:rsidR="00241D63" w:rsidRPr="000C308D" w:rsidRDefault="00241D63" w:rsidP="00241D63">
      <w:pPr>
        <w:widowControl w:val="0"/>
        <w:rPr>
          <w:color w:val="000000"/>
          <w:sz w:val="14"/>
        </w:rPr>
      </w:pPr>
      <w:r w:rsidRPr="000C308D">
        <w:rPr>
          <w:color w:val="000000"/>
        </w:rPr>
        <w:t xml:space="preserve"> </w:t>
      </w:r>
    </w:p>
    <w:p w14:paraId="29D6600B" w14:textId="77777777" w:rsidR="00241D63" w:rsidRPr="000C308D" w:rsidRDefault="00241D63" w:rsidP="00241D63">
      <w:pPr>
        <w:jc w:val="both"/>
        <w:rPr>
          <w:bCs/>
          <w:color w:val="000000"/>
          <w:sz w:val="12"/>
          <w:szCs w:val="20"/>
        </w:rPr>
      </w:pPr>
    </w:p>
    <w:p w14:paraId="202F490F" w14:textId="77777777" w:rsidR="00241D63" w:rsidRPr="000C308D" w:rsidRDefault="00241D63" w:rsidP="00241D63">
      <w:pPr>
        <w:jc w:val="both"/>
        <w:rPr>
          <w:bCs/>
          <w:color w:val="000000"/>
          <w:sz w:val="12"/>
          <w:szCs w:val="20"/>
        </w:rPr>
      </w:pPr>
    </w:p>
    <w:p w14:paraId="14BC0D24" w14:textId="77777777" w:rsidR="00241D63" w:rsidRPr="000C308D" w:rsidRDefault="00241D63" w:rsidP="00241D63">
      <w:pPr>
        <w:spacing w:line="480" w:lineRule="auto"/>
        <w:rPr>
          <w:b/>
          <w:sz w:val="21"/>
          <w:szCs w:val="21"/>
        </w:rPr>
      </w:pPr>
      <w:r w:rsidRPr="000C308D">
        <w:rPr>
          <w:b/>
          <w:sz w:val="21"/>
          <w:szCs w:val="21"/>
        </w:rPr>
        <w:t>Wykonawca</w:t>
      </w:r>
    </w:p>
    <w:p w14:paraId="0D50E63D" w14:textId="77777777" w:rsidR="00241D63" w:rsidRPr="000C308D" w:rsidRDefault="00241D63" w:rsidP="00241D63">
      <w:pPr>
        <w:spacing w:line="480" w:lineRule="auto"/>
        <w:ind w:right="5954"/>
        <w:rPr>
          <w:sz w:val="21"/>
          <w:szCs w:val="21"/>
        </w:rPr>
      </w:pPr>
      <w:r w:rsidRPr="000C308D">
        <w:rPr>
          <w:sz w:val="21"/>
          <w:szCs w:val="21"/>
        </w:rPr>
        <w:t>……………………………………………………………………………………………………………………………………</w:t>
      </w:r>
    </w:p>
    <w:p w14:paraId="739D6290" w14:textId="77777777" w:rsidR="00241D63" w:rsidRPr="000C308D" w:rsidRDefault="00241D63" w:rsidP="00241D63">
      <w:pPr>
        <w:ind w:right="5953"/>
        <w:rPr>
          <w:i/>
          <w:sz w:val="16"/>
          <w:szCs w:val="16"/>
        </w:rPr>
      </w:pPr>
      <w:r w:rsidRPr="000C308D">
        <w:rPr>
          <w:i/>
          <w:sz w:val="16"/>
          <w:szCs w:val="16"/>
        </w:rPr>
        <w:t>(pełna nazwa/firma, adres, w zależności od podmiotu: NIP, KRS/</w:t>
      </w:r>
      <w:proofErr w:type="spellStart"/>
      <w:r w:rsidRPr="000C308D">
        <w:rPr>
          <w:i/>
          <w:sz w:val="16"/>
          <w:szCs w:val="16"/>
        </w:rPr>
        <w:t>CEiDG</w:t>
      </w:r>
      <w:proofErr w:type="spellEnd"/>
      <w:r w:rsidRPr="000C308D">
        <w:rPr>
          <w:i/>
          <w:sz w:val="16"/>
          <w:szCs w:val="16"/>
        </w:rPr>
        <w:t>)</w:t>
      </w:r>
    </w:p>
    <w:p w14:paraId="725055E3" w14:textId="77777777" w:rsidR="00E618C4" w:rsidRPr="000C308D" w:rsidRDefault="00E618C4" w:rsidP="00E618C4">
      <w:pPr>
        <w:pStyle w:val="FR1"/>
        <w:widowControl/>
        <w:spacing w:before="0"/>
        <w:jc w:val="center"/>
        <w:rPr>
          <w:b w:val="0"/>
          <w:snapToGrid/>
          <w:color w:val="000000"/>
          <w:sz w:val="6"/>
          <w:szCs w:val="6"/>
        </w:rPr>
      </w:pPr>
    </w:p>
    <w:p w14:paraId="57BB4211" w14:textId="77777777" w:rsidR="000C308D" w:rsidRPr="000C308D" w:rsidRDefault="000C308D" w:rsidP="000C308D">
      <w:pPr>
        <w:spacing w:line="259" w:lineRule="auto"/>
        <w:jc w:val="center"/>
        <w:rPr>
          <w:b/>
          <w:u w:val="single"/>
        </w:rPr>
      </w:pPr>
      <w:r w:rsidRPr="000C308D">
        <w:rPr>
          <w:b/>
          <w:u w:val="single"/>
        </w:rPr>
        <w:t>Wykaz robót budowlanych</w:t>
      </w:r>
    </w:p>
    <w:p w14:paraId="38F529C9" w14:textId="77777777" w:rsidR="00241D63" w:rsidRPr="000C308D" w:rsidRDefault="00241D63" w:rsidP="00E509A0">
      <w:pPr>
        <w:spacing w:line="259" w:lineRule="auto"/>
        <w:jc w:val="center"/>
        <w:rPr>
          <w:b/>
          <w:color w:val="008000"/>
          <w:sz w:val="8"/>
          <w:szCs w:val="8"/>
        </w:rPr>
      </w:pPr>
    </w:p>
    <w:p w14:paraId="5D538D31" w14:textId="2CEF8B6B" w:rsidR="00E509A0" w:rsidRPr="008069CE" w:rsidRDefault="008069CE" w:rsidP="008069CE">
      <w:pPr>
        <w:widowControl w:val="0"/>
        <w:tabs>
          <w:tab w:val="left" w:pos="284"/>
          <w:tab w:val="left" w:pos="360"/>
        </w:tabs>
        <w:suppressAutoHyphens/>
        <w:overflowPunct w:val="0"/>
        <w:spacing w:line="276" w:lineRule="auto"/>
        <w:ind w:right="142"/>
        <w:jc w:val="center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„Budowa </w:t>
      </w:r>
      <w:r w:rsidR="004943FE">
        <w:rPr>
          <w:b/>
          <w:iCs/>
          <w:sz w:val="22"/>
          <w:szCs w:val="22"/>
        </w:rPr>
        <w:t xml:space="preserve">przepustu w pasie drogi gminnej wewnętrznej, dz. Nr 242 obręb </w:t>
      </w:r>
      <w:proofErr w:type="spellStart"/>
      <w:r w:rsidR="004943FE">
        <w:rPr>
          <w:b/>
          <w:iCs/>
          <w:sz w:val="22"/>
          <w:szCs w:val="22"/>
        </w:rPr>
        <w:t>Leginy</w:t>
      </w:r>
      <w:proofErr w:type="spellEnd"/>
      <w:r>
        <w:rPr>
          <w:b/>
          <w:iCs/>
          <w:sz w:val="22"/>
          <w:szCs w:val="22"/>
        </w:rPr>
        <w:t>”</w:t>
      </w:r>
    </w:p>
    <w:p w14:paraId="695C8071" w14:textId="77777777" w:rsidR="00F011E8" w:rsidRPr="000C308D" w:rsidRDefault="00F011E8" w:rsidP="00F011E8">
      <w:pPr>
        <w:jc w:val="center"/>
        <w:rPr>
          <w:color w:val="000000"/>
          <w:sz w:val="18"/>
          <w:szCs w:val="18"/>
          <w:u w:val="single"/>
        </w:rPr>
      </w:pPr>
    </w:p>
    <w:p w14:paraId="1CB8619E" w14:textId="61322000" w:rsidR="00DE3FBC" w:rsidRPr="000C308D" w:rsidRDefault="00DE3FBC" w:rsidP="00DE3FBC">
      <w:pPr>
        <w:autoSpaceDE w:val="0"/>
        <w:jc w:val="center"/>
        <w:rPr>
          <w:b/>
          <w:color w:val="000000"/>
          <w:sz w:val="22"/>
        </w:rPr>
      </w:pPr>
      <w:r w:rsidRPr="000C308D">
        <w:rPr>
          <w:b/>
          <w:color w:val="000000"/>
          <w:sz w:val="18"/>
          <w:szCs w:val="20"/>
        </w:rPr>
        <w:t xml:space="preserve">Wykaz </w:t>
      </w:r>
      <w:r w:rsidRPr="000C308D">
        <w:rPr>
          <w:b/>
          <w:color w:val="000000"/>
          <w:sz w:val="18"/>
          <w:szCs w:val="18"/>
        </w:rPr>
        <w:t>robót budowlanych</w:t>
      </w:r>
      <w:r w:rsidRPr="000C308D">
        <w:rPr>
          <w:color w:val="000000"/>
          <w:sz w:val="16"/>
          <w:szCs w:val="16"/>
        </w:rPr>
        <w:t xml:space="preserve"> </w:t>
      </w:r>
      <w:r w:rsidRPr="000C308D">
        <w:rPr>
          <w:b/>
          <w:color w:val="000000"/>
          <w:sz w:val="18"/>
          <w:szCs w:val="20"/>
        </w:rPr>
        <w:t xml:space="preserve">w zakresie niezbędnym do wykazania spełniania warunku </w:t>
      </w:r>
      <w:r w:rsidR="0040034A" w:rsidRPr="000C308D">
        <w:rPr>
          <w:b/>
          <w:color w:val="000000"/>
          <w:sz w:val="18"/>
          <w:szCs w:val="20"/>
        </w:rPr>
        <w:t>dotyczącego zdolności technicznej</w:t>
      </w:r>
      <w:r w:rsidRPr="000C308D">
        <w:rPr>
          <w:b/>
          <w:color w:val="000000"/>
          <w:sz w:val="18"/>
          <w:szCs w:val="20"/>
        </w:rPr>
        <w:t xml:space="preserve">, wykonanych </w:t>
      </w:r>
      <w:r w:rsidR="0040034A" w:rsidRPr="000C308D">
        <w:rPr>
          <w:b/>
          <w:color w:val="000000"/>
          <w:sz w:val="18"/>
          <w:szCs w:val="20"/>
        </w:rPr>
        <w:t>nie wcześniej niż w okresie ostatnich 5 lat</w:t>
      </w:r>
      <w:r w:rsidRPr="000C308D">
        <w:rPr>
          <w:b/>
          <w:color w:val="000000"/>
          <w:sz w:val="18"/>
          <w:szCs w:val="20"/>
        </w:rPr>
        <w:t>, a jeżeli okres prowadzenia działalności jest krótszy - w tym okresie</w:t>
      </w:r>
    </w:p>
    <w:p w14:paraId="6885B9D2" w14:textId="77777777" w:rsidR="00DE3FBC" w:rsidRPr="000C308D" w:rsidRDefault="00DE3FBC" w:rsidP="00DE3FBC">
      <w:pPr>
        <w:autoSpaceDE w:val="0"/>
        <w:rPr>
          <w:color w:val="000000"/>
          <w:sz w:val="8"/>
        </w:rPr>
      </w:pPr>
      <w:r w:rsidRPr="000C308D">
        <w:rPr>
          <w:color w:val="000000"/>
          <w:sz w:val="22"/>
        </w:rPr>
        <w:t xml:space="preserve"> </w:t>
      </w:r>
    </w:p>
    <w:p w14:paraId="6D369BCE" w14:textId="41E1953C" w:rsidR="00DE3FBC" w:rsidRPr="004943FE" w:rsidRDefault="00DE3FBC" w:rsidP="004943FE">
      <w:pPr>
        <w:tabs>
          <w:tab w:val="left" w:pos="993"/>
        </w:tabs>
        <w:suppressAutoHyphens/>
        <w:autoSpaceDE w:val="0"/>
        <w:spacing w:line="100" w:lineRule="atLeast"/>
        <w:ind w:right="104"/>
        <w:jc w:val="center"/>
        <w:rPr>
          <w:i/>
          <w:iCs/>
          <w:sz w:val="20"/>
          <w:szCs w:val="20"/>
        </w:rPr>
      </w:pPr>
      <w:r w:rsidRPr="004943FE">
        <w:rPr>
          <w:i/>
          <w:iCs/>
          <w:sz w:val="21"/>
          <w:szCs w:val="21"/>
        </w:rPr>
        <w:t>(</w:t>
      </w:r>
      <w:r w:rsidR="004943FE" w:rsidRPr="004943FE">
        <w:rPr>
          <w:i/>
          <w:iCs/>
          <w:sz w:val="20"/>
          <w:szCs w:val="20"/>
        </w:rPr>
        <w:t>co najmniej jedną robotę budowlaną polegającą na budowie, przebudowie, rozbudowie lub remoncie przepustu drogowego o wartości – nie mniejszej niż 100 000,00 zł brutto</w:t>
      </w:r>
      <w:r w:rsidR="00457150" w:rsidRPr="004943FE">
        <w:rPr>
          <w:i/>
          <w:iCs/>
          <w:sz w:val="20"/>
          <w:szCs w:val="20"/>
        </w:rPr>
        <w:t>)</w:t>
      </w:r>
    </w:p>
    <w:p w14:paraId="63042AF7" w14:textId="77777777" w:rsidR="00DE3FBC" w:rsidRPr="000C308D" w:rsidRDefault="00DE3FBC" w:rsidP="00DE3FBC">
      <w:pPr>
        <w:pStyle w:val="Tekstpodstawowywcity"/>
        <w:ind w:left="0" w:firstLine="0"/>
        <w:rPr>
          <w:b/>
          <w:sz w:val="9"/>
          <w:szCs w:val="18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"/>
        <w:gridCol w:w="3305"/>
        <w:gridCol w:w="1260"/>
        <w:gridCol w:w="1080"/>
        <w:gridCol w:w="2120"/>
        <w:gridCol w:w="1399"/>
      </w:tblGrid>
      <w:tr w:rsidR="004B3F84" w:rsidRPr="000C308D" w14:paraId="5323D8B0" w14:textId="77777777">
        <w:tc>
          <w:tcPr>
            <w:tcW w:w="475" w:type="dxa"/>
            <w:vAlign w:val="center"/>
          </w:tcPr>
          <w:p w14:paraId="31F12CC2" w14:textId="77777777" w:rsidR="004B3F84" w:rsidRPr="000C308D" w:rsidRDefault="004B3F84" w:rsidP="007949FB">
            <w:pPr>
              <w:spacing w:before="20"/>
              <w:jc w:val="center"/>
              <w:rPr>
                <w:color w:val="000000"/>
                <w:sz w:val="19"/>
                <w:szCs w:val="19"/>
              </w:rPr>
            </w:pPr>
            <w:r w:rsidRPr="000C308D">
              <w:rPr>
                <w:color w:val="000000"/>
                <w:sz w:val="19"/>
                <w:szCs w:val="19"/>
              </w:rPr>
              <w:t>Lp.</w:t>
            </w:r>
          </w:p>
        </w:tc>
        <w:tc>
          <w:tcPr>
            <w:tcW w:w="3305" w:type="dxa"/>
            <w:vAlign w:val="center"/>
          </w:tcPr>
          <w:p w14:paraId="0C4EDEF4" w14:textId="2FB70EDC" w:rsidR="004B3F84" w:rsidRPr="000C308D" w:rsidRDefault="004B3F84" w:rsidP="0019424D">
            <w:pPr>
              <w:spacing w:before="20"/>
              <w:jc w:val="center"/>
              <w:rPr>
                <w:color w:val="000000"/>
                <w:sz w:val="19"/>
                <w:szCs w:val="19"/>
              </w:rPr>
            </w:pPr>
            <w:r w:rsidRPr="000C308D">
              <w:rPr>
                <w:color w:val="000000"/>
                <w:sz w:val="19"/>
                <w:szCs w:val="19"/>
              </w:rPr>
              <w:t xml:space="preserve">Rodzaj wykonanych robót budowlanych, i </w:t>
            </w:r>
            <w:r w:rsidRPr="000C308D">
              <w:rPr>
                <w:sz w:val="20"/>
                <w:szCs w:val="20"/>
              </w:rPr>
              <w:t>miejsce wykonania</w:t>
            </w:r>
          </w:p>
        </w:tc>
        <w:tc>
          <w:tcPr>
            <w:tcW w:w="1260" w:type="dxa"/>
            <w:vAlign w:val="center"/>
          </w:tcPr>
          <w:p w14:paraId="48CBED43" w14:textId="6B070895" w:rsidR="004B3F84" w:rsidRPr="000C308D" w:rsidRDefault="004C6583" w:rsidP="0019424D">
            <w:pPr>
              <w:spacing w:before="20"/>
              <w:jc w:val="center"/>
              <w:rPr>
                <w:color w:val="000000"/>
                <w:sz w:val="17"/>
                <w:szCs w:val="17"/>
              </w:rPr>
            </w:pPr>
            <w:r w:rsidRPr="000C308D">
              <w:rPr>
                <w:color w:val="000000"/>
                <w:sz w:val="17"/>
                <w:szCs w:val="17"/>
              </w:rPr>
              <w:t>Wartość brutto wykonanej roboty budowlanej</w:t>
            </w:r>
            <w:r w:rsidR="004B3F84" w:rsidRPr="000C308D">
              <w:rPr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14:paraId="525A0D23" w14:textId="77777777" w:rsidR="004B3F84" w:rsidRPr="000C308D" w:rsidRDefault="004B3F84" w:rsidP="0019424D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 w:rsidRPr="000C308D">
              <w:rPr>
                <w:color w:val="000000"/>
                <w:sz w:val="16"/>
                <w:szCs w:val="16"/>
              </w:rPr>
              <w:t>Data wykonania zamówienia początek i zakończenie</w:t>
            </w:r>
          </w:p>
        </w:tc>
        <w:tc>
          <w:tcPr>
            <w:tcW w:w="2120" w:type="dxa"/>
            <w:vAlign w:val="center"/>
          </w:tcPr>
          <w:p w14:paraId="63B6E3D6" w14:textId="77777777" w:rsidR="004B3F84" w:rsidRPr="000C308D" w:rsidRDefault="004B3F84" w:rsidP="0019424D">
            <w:pPr>
              <w:spacing w:before="20"/>
              <w:jc w:val="center"/>
              <w:rPr>
                <w:color w:val="000000"/>
                <w:sz w:val="19"/>
                <w:szCs w:val="19"/>
              </w:rPr>
            </w:pPr>
            <w:r w:rsidRPr="000C308D">
              <w:rPr>
                <w:color w:val="000000"/>
                <w:sz w:val="19"/>
                <w:szCs w:val="19"/>
              </w:rPr>
              <w:t>Podmioty na rzecz których roboty te zostały wykonane</w:t>
            </w:r>
          </w:p>
        </w:tc>
        <w:tc>
          <w:tcPr>
            <w:tcW w:w="1399" w:type="dxa"/>
            <w:vAlign w:val="center"/>
          </w:tcPr>
          <w:p w14:paraId="7A4F66B3" w14:textId="4EF3E7E4" w:rsidR="004B3F84" w:rsidRPr="000C308D" w:rsidRDefault="004B3F84" w:rsidP="007949F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0C308D">
              <w:rPr>
                <w:bCs/>
                <w:sz w:val="16"/>
                <w:szCs w:val="16"/>
                <w:lang w:eastAsia="ar-SA"/>
              </w:rPr>
              <w:t xml:space="preserve">Informacja </w:t>
            </w:r>
            <w:r w:rsidRPr="000C308D">
              <w:rPr>
                <w:bCs/>
                <w:sz w:val="16"/>
                <w:szCs w:val="16"/>
                <w:lang w:eastAsia="ar-SA"/>
              </w:rPr>
              <w:br/>
              <w:t>o podstawie dysponowania doświadczeniem</w:t>
            </w:r>
          </w:p>
        </w:tc>
      </w:tr>
      <w:tr w:rsidR="00DE3FBC" w:rsidRPr="000C308D" w14:paraId="0A7240B5" w14:textId="77777777" w:rsidTr="0040034A">
        <w:trPr>
          <w:trHeight w:val="918"/>
        </w:trPr>
        <w:tc>
          <w:tcPr>
            <w:tcW w:w="475" w:type="dxa"/>
          </w:tcPr>
          <w:p w14:paraId="213CB4ED" w14:textId="77777777" w:rsidR="00DE3FBC" w:rsidRPr="000C308D" w:rsidRDefault="00DE3FBC" w:rsidP="007949FB">
            <w:pPr>
              <w:spacing w:before="20"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05" w:type="dxa"/>
          </w:tcPr>
          <w:p w14:paraId="30F5AB89" w14:textId="77777777" w:rsidR="00DE3FBC" w:rsidRPr="000C308D" w:rsidRDefault="00DE3FBC" w:rsidP="007949FB">
            <w:pPr>
              <w:spacing w:before="20"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5BC26C87" w14:textId="77777777" w:rsidR="00DE3FBC" w:rsidRPr="000C308D" w:rsidRDefault="00DE3FBC" w:rsidP="007949FB">
            <w:pPr>
              <w:spacing w:before="20"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CCA5501" w14:textId="77777777" w:rsidR="00DE3FBC" w:rsidRPr="000C308D" w:rsidRDefault="00DE3FBC" w:rsidP="007949FB">
            <w:pPr>
              <w:spacing w:before="20"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92BD8AA" w14:textId="77777777" w:rsidR="00DE3FBC" w:rsidRPr="000C308D" w:rsidRDefault="00DE3FBC" w:rsidP="007949FB">
            <w:pPr>
              <w:spacing w:before="20"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7223A84E" w14:textId="77777777" w:rsidR="00DE3FBC" w:rsidRPr="000C308D" w:rsidRDefault="00DE3FBC" w:rsidP="007949FB">
            <w:pPr>
              <w:spacing w:before="20"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5CFC9B2A" w14:textId="77777777" w:rsidR="00DE3FBC" w:rsidRPr="000C308D" w:rsidRDefault="00DE3FBC" w:rsidP="007949FB">
            <w:pPr>
              <w:spacing w:before="20"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</w:tcPr>
          <w:p w14:paraId="61D98A93" w14:textId="77777777" w:rsidR="00DE3FBC" w:rsidRPr="000C308D" w:rsidRDefault="00DE3FBC" w:rsidP="007949FB">
            <w:pPr>
              <w:spacing w:before="20"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14:paraId="71A60DF4" w14:textId="7AB0C1A1" w:rsidR="00DE3FBC" w:rsidRPr="000C308D" w:rsidRDefault="00DE3FBC" w:rsidP="007949FB">
            <w:pPr>
              <w:suppressAutoHyphens/>
              <w:spacing w:line="276" w:lineRule="auto"/>
              <w:ind w:left="-8"/>
              <w:jc w:val="center"/>
              <w:rPr>
                <w:b/>
                <w:bCs/>
                <w:lang w:eastAsia="ar-SA"/>
              </w:rPr>
            </w:pPr>
            <w:r w:rsidRPr="000C308D">
              <w:rPr>
                <w:sz w:val="14"/>
                <w:szCs w:val="14"/>
                <w:lang w:eastAsia="ar-SA"/>
              </w:rPr>
              <w:t>doświadczenie wykonawcy / oddane do dyspozycji przez inny podmiot *</w:t>
            </w:r>
          </w:p>
        </w:tc>
      </w:tr>
    </w:tbl>
    <w:p w14:paraId="573EFE3B" w14:textId="1CDD8E82" w:rsidR="00DE3FBC" w:rsidRPr="000C308D" w:rsidRDefault="00241D63" w:rsidP="00DE3FBC">
      <w:pPr>
        <w:suppressAutoHyphens/>
        <w:autoSpaceDE w:val="0"/>
        <w:rPr>
          <w:sz w:val="12"/>
          <w:szCs w:val="16"/>
          <w:u w:val="double"/>
          <w:lang w:eastAsia="ar-SA"/>
        </w:rPr>
      </w:pPr>
      <w:r w:rsidRPr="000C308D">
        <w:rPr>
          <w:i/>
          <w:iCs/>
          <w:color w:val="000000"/>
          <w:sz w:val="16"/>
          <w:szCs w:val="14"/>
        </w:rPr>
        <w:t>* Niewłaściwe skreślić</w:t>
      </w:r>
    </w:p>
    <w:p w14:paraId="7A9B86DE" w14:textId="77777777" w:rsidR="00FD6D8B" w:rsidRDefault="00FD6D8B" w:rsidP="004943FE">
      <w:pPr>
        <w:spacing w:after="120"/>
        <w:jc w:val="both"/>
        <w:rPr>
          <w:sz w:val="22"/>
          <w:szCs w:val="22"/>
        </w:rPr>
      </w:pPr>
    </w:p>
    <w:p w14:paraId="09FD14F6" w14:textId="77E08000" w:rsidR="004943FE" w:rsidRPr="00FD6D8B" w:rsidRDefault="00FD6D8B" w:rsidP="004943FE">
      <w:pPr>
        <w:spacing w:after="120"/>
        <w:jc w:val="both"/>
        <w:rPr>
          <w:sz w:val="20"/>
          <w:szCs w:val="20"/>
        </w:rPr>
      </w:pPr>
      <w:r w:rsidRPr="00FD6D8B">
        <w:rPr>
          <w:sz w:val="20"/>
          <w:szCs w:val="20"/>
        </w:rPr>
        <w:t>wraz</w:t>
      </w:r>
      <w:r w:rsidRPr="00FD6D8B">
        <w:rPr>
          <w:sz w:val="20"/>
          <w:szCs w:val="20"/>
        </w:rPr>
        <w:t xml:space="preserve">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sporządzone przez podmiot, na rzecz którego roboty budowlane były wykonywane, a jeżeli z uzasadnionej przyczyny o obiektywnym charakterze wykonawca nie jest w stanie uzyskać tych dokumentów– inne odpowiednie dokumenty</w:t>
      </w:r>
    </w:p>
    <w:p w14:paraId="75011D60" w14:textId="77777777" w:rsidR="004943FE" w:rsidRDefault="004943FE" w:rsidP="004943FE">
      <w:pPr>
        <w:spacing w:after="120"/>
        <w:jc w:val="both"/>
        <w:rPr>
          <w:sz w:val="22"/>
          <w:szCs w:val="22"/>
        </w:rPr>
      </w:pPr>
    </w:p>
    <w:p w14:paraId="69B07C8A" w14:textId="77777777" w:rsidR="004943FE" w:rsidRDefault="004943FE" w:rsidP="004943FE">
      <w:pPr>
        <w:spacing w:after="120"/>
        <w:ind w:left="4248" w:firstLine="708"/>
        <w:jc w:val="both"/>
      </w:pPr>
      <w:r>
        <w:t>-----------------------------------------------</w:t>
      </w:r>
    </w:p>
    <w:p w14:paraId="32A6B936" w14:textId="77777777" w:rsidR="004943FE" w:rsidRDefault="004943FE" w:rsidP="004943FE">
      <w:pPr>
        <w:spacing w:after="120"/>
        <w:ind w:left="4956" w:firstLine="708"/>
        <w:jc w:val="both"/>
        <w:rPr>
          <w:i/>
        </w:rPr>
      </w:pPr>
      <w:r>
        <w:rPr>
          <w:i/>
        </w:rPr>
        <w:t>podpis Wykonawcy</w:t>
      </w:r>
    </w:p>
    <w:p w14:paraId="22A4D714" w14:textId="2C5CE653" w:rsidR="00241D63" w:rsidRPr="000C308D" w:rsidRDefault="00241D63" w:rsidP="00241D63">
      <w:pPr>
        <w:autoSpaceDE w:val="0"/>
        <w:autoSpaceDN w:val="0"/>
        <w:adjustRightInd w:val="0"/>
        <w:jc w:val="both"/>
        <w:rPr>
          <w:color w:val="000000"/>
        </w:rPr>
      </w:pPr>
    </w:p>
    <w:p w14:paraId="04F2DD91" w14:textId="77777777" w:rsidR="00BF5F55" w:rsidRPr="000C308D" w:rsidRDefault="00BF5F55" w:rsidP="00241D63">
      <w:pPr>
        <w:autoSpaceDE w:val="0"/>
        <w:autoSpaceDN w:val="0"/>
        <w:adjustRightInd w:val="0"/>
        <w:jc w:val="both"/>
        <w:rPr>
          <w:i/>
          <w:color w:val="000000"/>
          <w:sz w:val="8"/>
          <w:szCs w:val="8"/>
        </w:rPr>
      </w:pPr>
    </w:p>
    <w:p w14:paraId="30ECD4E7" w14:textId="4B549E75" w:rsidR="0043463D" w:rsidRPr="000C308D" w:rsidRDefault="0043463D" w:rsidP="00966E2D">
      <w:pPr>
        <w:jc w:val="center"/>
        <w:rPr>
          <w:sz w:val="19"/>
          <w:szCs w:val="19"/>
        </w:rPr>
      </w:pPr>
    </w:p>
    <w:sectPr w:rsidR="0043463D" w:rsidRPr="000C308D" w:rsidSect="00E73717"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/>
      <w:pgMar w:top="709" w:right="1134" w:bottom="907" w:left="1134" w:header="284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AC0BE" w14:textId="77777777" w:rsidR="00320161" w:rsidRDefault="00320161">
      <w:r>
        <w:separator/>
      </w:r>
    </w:p>
  </w:endnote>
  <w:endnote w:type="continuationSeparator" w:id="0">
    <w:p w14:paraId="0FC1186D" w14:textId="77777777" w:rsidR="00320161" w:rsidRDefault="00320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3BBEA" w14:textId="163E3908" w:rsidR="00B51726" w:rsidRPr="00646ACD" w:rsidRDefault="00B51726">
    <w:pPr>
      <w:pStyle w:val="Stopka"/>
      <w:framePr w:wrap="around" w:vAnchor="text" w:hAnchor="margin" w:xAlign="right" w:y="1"/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begin"/>
    </w: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PAGE  </w:instrText>
    </w: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separate"/>
    </w:r>
    <w:r w:rsidRPr="00646ACD">
      <w:rPr>
        <w:rStyle w:val="Numerstrony"/>
        <w:rFonts w:ascii="Cambria" w:hAnsi="Cambria"/>
        <w:noProof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</w:t>
    </w: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</w:p>
  <w:p w14:paraId="559CA71F" w14:textId="77777777" w:rsidR="00B51726" w:rsidRPr="00646ACD" w:rsidRDefault="00B51726">
    <w:pPr>
      <w:pStyle w:val="Stopka"/>
      <w:ind w:right="360"/>
      <w:rPr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1C547" w14:textId="77777777" w:rsidR="00B51726" w:rsidRPr="00646ACD" w:rsidRDefault="00B51726">
    <w:pPr>
      <w:pStyle w:val="Stopka"/>
      <w:framePr w:wrap="around" w:vAnchor="text" w:hAnchor="margin" w:xAlign="right" w:y="1"/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begin"/>
    </w: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PAGE  </w:instrText>
    </w: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separate"/>
    </w:r>
    <w:r w:rsidRPr="00646ACD">
      <w:rPr>
        <w:rStyle w:val="Numerstrony"/>
        <w:rFonts w:ascii="Cambria" w:hAnsi="Cambria"/>
        <w:noProof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26</w:t>
    </w: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</w:p>
  <w:p w14:paraId="0D79EB92" w14:textId="77777777" w:rsidR="00B51726" w:rsidRPr="00646ACD" w:rsidRDefault="00B51726">
    <w:pPr>
      <w:pStyle w:val="Stopka"/>
      <w:ind w:right="360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0383B" w14:textId="77777777" w:rsidR="00320161" w:rsidRDefault="00320161">
      <w:r>
        <w:separator/>
      </w:r>
    </w:p>
  </w:footnote>
  <w:footnote w:type="continuationSeparator" w:id="0">
    <w:p w14:paraId="7D4F0309" w14:textId="77777777" w:rsidR="00320161" w:rsidRDefault="00320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DB1AF" w14:textId="77777777" w:rsidR="00B51726" w:rsidRDefault="00B51726">
    <w:pPr>
      <w:pStyle w:val="Nagwek"/>
      <w:rPr>
        <w:noProof/>
      </w:rPr>
    </w:pPr>
  </w:p>
  <w:p w14:paraId="067137EE" w14:textId="08A713D5" w:rsidR="00B51726" w:rsidRDefault="00B517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3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</w:lvl>
  </w:abstractNum>
  <w:abstractNum w:abstractNumId="1" w15:restartNumberingAfterBreak="0">
    <w:nsid w:val="00000002"/>
    <w:multiLevelType w:val="multilevel"/>
    <w:tmpl w:val="8E747132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999EB07E"/>
    <w:name w:val="WW8Num3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>
      <w:start w:val="1"/>
      <w:numFmt w:val="bullet"/>
      <w:lvlText w:val=""/>
      <w:lvlJc w:val="left"/>
      <w:pPr>
        <w:tabs>
          <w:tab w:val="num" w:pos="1260"/>
        </w:tabs>
        <w:ind w:left="1240" w:hanging="340"/>
      </w:pPr>
      <w:rPr>
        <w:rFonts w:ascii="Symbol" w:hAnsi="Symbol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  <w:rPr>
        <w:b w:val="0"/>
      </w:rPr>
    </w:lvl>
    <w:lvl w:ilvl="5">
      <w:start w:val="1"/>
      <w:numFmt w:val="decimal"/>
      <w:lvlText w:val="%6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6">
      <w:start w:val="3"/>
      <w:numFmt w:val="decimal"/>
      <w:lvlText w:val="%7."/>
      <w:lvlJc w:val="left"/>
      <w:pPr>
        <w:tabs>
          <w:tab w:val="num" w:pos="4860"/>
        </w:tabs>
        <w:ind w:left="486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lef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5" w15:restartNumberingAfterBreak="0">
    <w:nsid w:val="00000006"/>
    <w:multiLevelType w:val="singleLevel"/>
    <w:tmpl w:val="A3602AB8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567" w:hanging="283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  <w:i w:val="0"/>
        <w:sz w:val="20"/>
        <w:szCs w:val="20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420"/>
        </w:tabs>
        <w:ind w:left="3420" w:hanging="360"/>
      </w:pPr>
    </w:lvl>
  </w:abstractNum>
  <w:abstractNum w:abstractNumId="12" w15:restartNumberingAfterBreak="0">
    <w:nsid w:val="0000000E"/>
    <w:multiLevelType w:val="multilevel"/>
    <w:tmpl w:val="0415001D"/>
    <w:name w:val="WW8Num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2"/>
      <w:numFmt w:val="decimal"/>
      <w:lvlText w:val="%1)"/>
      <w:lvlJc w:val="left"/>
      <w:pPr>
        <w:tabs>
          <w:tab w:val="num" w:pos="360"/>
        </w:tabs>
        <w:ind w:left="284" w:hanging="284"/>
      </w:pPr>
      <w:rPr>
        <w:b w:val="0"/>
        <w:i w:val="0"/>
      </w:rPr>
    </w:lvl>
  </w:abstractNum>
  <w:abstractNum w:abstractNumId="14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15" w15:restartNumberingAfterBreak="0">
    <w:nsid w:val="00000012"/>
    <w:multiLevelType w:val="singleLevel"/>
    <w:tmpl w:val="863E68DE"/>
    <w:name w:val="WW8Num18"/>
    <w:lvl w:ilvl="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ascii="Palatino Linotype" w:hAnsi="Palatino Linotype" w:hint="default"/>
        <w:b w:val="0"/>
        <w:i w:val="0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7"/>
    <w:multiLevelType w:val="multilevel"/>
    <w:tmpl w:val="4DAAD4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b w:val="0"/>
        <w:i w:val="0"/>
        <w:sz w:val="22"/>
        <w:szCs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9"/>
    <w:multiLevelType w:val="multilevel"/>
    <w:tmpl w:val="3CE44C84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sz w:val="20"/>
        <w:szCs w:val="20"/>
      </w:rPr>
    </w:lvl>
  </w:abstractNum>
  <w:abstractNum w:abstractNumId="23" w15:restartNumberingAfterBreak="0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>
      <w:start w:val="1"/>
      <w:numFmt w:val="decimal"/>
      <w:lvlText w:val="%3."/>
      <w:lvlJc w:val="left"/>
      <w:pPr>
        <w:tabs>
          <w:tab w:val="num" w:pos="1788"/>
        </w:tabs>
        <w:ind w:left="1788" w:hanging="360"/>
      </w:pPr>
    </w:lvl>
    <w:lvl w:ilvl="3">
      <w:start w:val="1"/>
      <w:numFmt w:val="decimal"/>
      <w:lvlText w:val="%4."/>
      <w:lvlJc w:val="left"/>
      <w:pPr>
        <w:tabs>
          <w:tab w:val="num" w:pos="2148"/>
        </w:tabs>
        <w:ind w:left="2148" w:hanging="360"/>
      </w:pPr>
    </w:lvl>
    <w:lvl w:ilvl="4">
      <w:start w:val="1"/>
      <w:numFmt w:val="decimal"/>
      <w:lvlText w:val="%5."/>
      <w:lvlJc w:val="left"/>
      <w:pPr>
        <w:tabs>
          <w:tab w:val="num" w:pos="2508"/>
        </w:tabs>
        <w:ind w:left="2508" w:hanging="360"/>
      </w:pPr>
    </w:lvl>
    <w:lvl w:ilvl="5">
      <w:start w:val="1"/>
      <w:numFmt w:val="decimal"/>
      <w:lvlText w:val="%6."/>
      <w:lvlJc w:val="left"/>
      <w:pPr>
        <w:tabs>
          <w:tab w:val="num" w:pos="2868"/>
        </w:tabs>
        <w:ind w:left="2868" w:hanging="360"/>
      </w:p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>
      <w:start w:val="1"/>
      <w:numFmt w:val="decimal"/>
      <w:lvlText w:val="%8."/>
      <w:lvlJc w:val="left"/>
      <w:pPr>
        <w:tabs>
          <w:tab w:val="num" w:pos="3588"/>
        </w:tabs>
        <w:ind w:left="3588" w:hanging="360"/>
      </w:pPr>
    </w:lvl>
    <w:lvl w:ilvl="8">
      <w:start w:val="1"/>
      <w:numFmt w:val="decimal"/>
      <w:lvlText w:val="%9."/>
      <w:lvlJc w:val="left"/>
      <w:pPr>
        <w:tabs>
          <w:tab w:val="num" w:pos="3948"/>
        </w:tabs>
        <w:ind w:left="3948" w:hanging="360"/>
      </w:pPr>
    </w:lvl>
  </w:abstractNum>
  <w:abstractNum w:abstractNumId="25" w15:restartNumberingAfterBreak="0">
    <w:nsid w:val="0000001D"/>
    <w:multiLevelType w:val="multi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20"/>
    <w:multiLevelType w:val="multilevel"/>
    <w:tmpl w:val="00000020"/>
    <w:name w:val="WW8Num3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color w:val="000000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color w:val="000000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color w:val="000000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7" w15:restartNumberingAfterBreak="0">
    <w:nsid w:val="00000023"/>
    <w:multiLevelType w:val="multilevel"/>
    <w:tmpl w:val="00000023"/>
    <w:name w:val="WW8Num3522"/>
    <w:lvl w:ilvl="0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2149"/>
        </w:tabs>
        <w:ind w:left="2149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3049"/>
        </w:tabs>
        <w:ind w:left="3049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189" w:hanging="180"/>
      </w:pPr>
    </w:lvl>
  </w:abstractNum>
  <w:abstractNum w:abstractNumId="28" w15:restartNumberingAfterBreak="0">
    <w:nsid w:val="00000024"/>
    <w:multiLevelType w:val="multilevel"/>
    <w:tmpl w:val="00000024"/>
    <w:lvl w:ilvl="0">
      <w:start w:val="1"/>
      <w:numFmt w:val="decimal"/>
      <w:lvlText w:val="%1."/>
      <w:lvlJc w:val="left"/>
      <w:pPr>
        <w:tabs>
          <w:tab w:val="num" w:pos="0"/>
        </w:tabs>
        <w:ind w:left="1260" w:hanging="360"/>
      </w:pPr>
    </w:lvl>
    <w:lvl w:ilvl="1">
      <w:start w:val="3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2880"/>
        </w:tabs>
        <w:ind w:left="2880" w:hanging="360"/>
      </w:pPr>
    </w:lvl>
    <w:lvl w:ilvl="3">
      <w:start w:val="3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decimal"/>
      <w:lvlText w:val="%5)"/>
      <w:lvlJc w:val="left"/>
      <w:pPr>
        <w:tabs>
          <w:tab w:val="num" w:pos="540"/>
        </w:tabs>
        <w:ind w:left="5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020" w:hanging="180"/>
      </w:pPr>
    </w:lvl>
  </w:abstractNum>
  <w:abstractNum w:abstractNumId="29" w15:restartNumberingAfterBreak="0">
    <w:nsid w:val="00000027"/>
    <w:multiLevelType w:val="multilevel"/>
    <w:tmpl w:val="00000027"/>
    <w:name w:val="WW8Num3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i w:val="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ascii="Symbol" w:hAnsi="Symbol" w:cs="Times New Roman"/>
      </w:rPr>
    </w:lvl>
    <w:lvl w:ilvl="3">
      <w:start w:val="1"/>
      <w:numFmt w:val="upperLetter"/>
      <w:lvlText w:val="%4)"/>
      <w:lvlJc w:val="left"/>
      <w:pPr>
        <w:tabs>
          <w:tab w:val="num" w:pos="540"/>
        </w:tabs>
        <w:ind w:left="54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00000030"/>
    <w:multiLevelType w:val="multilevel"/>
    <w:tmpl w:val="48E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Palatino Linotype" w:eastAsia="Times New Roman" w:hAnsi="Palatino Linotype" w:cs="Times New Roman"/>
        <w:b w:val="0"/>
        <w:i w:val="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2"/>
      <w:numFmt w:val="decimal"/>
      <w:lvlText w:val="%6)"/>
      <w:lvlJc w:val="left"/>
      <w:pPr>
        <w:tabs>
          <w:tab w:val="num" w:pos="450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04112AA8"/>
    <w:multiLevelType w:val="hybridMultilevel"/>
    <w:tmpl w:val="593A74D6"/>
    <w:lvl w:ilvl="0" w:tplc="6A965E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4706BD5"/>
    <w:multiLevelType w:val="hybridMultilevel"/>
    <w:tmpl w:val="0C1AB11A"/>
    <w:name w:val="WW8Num62"/>
    <w:lvl w:ilvl="0" w:tplc="A3602A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05A533B1"/>
    <w:multiLevelType w:val="hybridMultilevel"/>
    <w:tmpl w:val="BF745A46"/>
    <w:lvl w:ilvl="0" w:tplc="694A9CFC">
      <w:start w:val="1"/>
      <w:numFmt w:val="decimal"/>
      <w:lvlText w:val="%1. 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/>
        <w:i w:val="0"/>
        <w:color w:val="000000"/>
        <w:sz w:val="22"/>
        <w:u w:val="none"/>
      </w:rPr>
    </w:lvl>
    <w:lvl w:ilvl="1" w:tplc="3A18120C">
      <w:start w:val="1"/>
      <w:numFmt w:val="decimal"/>
      <w:lvlText w:val="%2.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0"/>
      </w:rPr>
    </w:lvl>
    <w:lvl w:ilvl="2" w:tplc="A9E2CB2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color w:val="000000"/>
        <w:sz w:val="20"/>
        <w:szCs w:val="20"/>
        <w:u w:val="no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06023606"/>
    <w:multiLevelType w:val="hybridMultilevel"/>
    <w:tmpl w:val="5EE03E2E"/>
    <w:lvl w:ilvl="0" w:tplc="2FD468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6435F76"/>
    <w:multiLevelType w:val="multilevel"/>
    <w:tmpl w:val="28465D76"/>
    <w:lvl w:ilvl="0">
      <w:start w:val="1"/>
      <w:numFmt w:val="decimal"/>
      <w:lvlText w:val="%1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020" w:hanging="180"/>
      </w:pPr>
      <w:rPr>
        <w:rFonts w:hint="default"/>
      </w:rPr>
    </w:lvl>
  </w:abstractNum>
  <w:abstractNum w:abstractNumId="38" w15:restartNumberingAfterBreak="0">
    <w:nsid w:val="09CC01D8"/>
    <w:multiLevelType w:val="hybridMultilevel"/>
    <w:tmpl w:val="6FB27F1C"/>
    <w:lvl w:ilvl="0" w:tplc="5F7E00FE"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A6E086C4">
      <w:start w:val="6"/>
      <w:numFmt w:val="decimal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0BF26C99"/>
    <w:multiLevelType w:val="hybridMultilevel"/>
    <w:tmpl w:val="ED80CC94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0" w15:restartNumberingAfterBreak="0">
    <w:nsid w:val="0E4D5987"/>
    <w:multiLevelType w:val="multilevel"/>
    <w:tmpl w:val="19C4C992"/>
    <w:name w:val="WW8Num18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105F4953"/>
    <w:multiLevelType w:val="hybridMultilevel"/>
    <w:tmpl w:val="B34E5378"/>
    <w:name w:val="WW8Num412"/>
    <w:lvl w:ilvl="0" w:tplc="764E261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2DA4F76">
      <w:start w:val="1"/>
      <w:numFmt w:val="decimal"/>
      <w:lvlText w:val="%2)"/>
      <w:lvlJc w:val="left"/>
      <w:pPr>
        <w:tabs>
          <w:tab w:val="num" w:pos="2340"/>
        </w:tabs>
        <w:ind w:left="2340" w:hanging="360"/>
      </w:pPr>
      <w:rPr>
        <w:rFonts w:ascii="Cambria" w:eastAsia="Times New Roman" w:hAnsi="Cambria" w:cs="Times New Roman"/>
        <w:b w:val="0"/>
        <w:i w:val="0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2" w15:restartNumberingAfterBreak="0">
    <w:nsid w:val="137A60E7"/>
    <w:multiLevelType w:val="hybridMultilevel"/>
    <w:tmpl w:val="CBC4D708"/>
    <w:lvl w:ilvl="0" w:tplc="A3464478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52"/>
        </w:tabs>
        <w:ind w:left="1452" w:hanging="360"/>
      </w:pPr>
      <w:rPr>
        <w:rFonts w:ascii="Times New Roman" w:eastAsia="Times New Roman" w:hAnsi="Times New Roman" w:cs="Times New Roman" w:hint="default"/>
      </w:rPr>
    </w:lvl>
    <w:lvl w:ilvl="2" w:tplc="E1BC831C">
      <w:start w:val="1"/>
      <w:numFmt w:val="decimal"/>
      <w:lvlText w:val="%3."/>
      <w:lvlJc w:val="right"/>
      <w:pPr>
        <w:tabs>
          <w:tab w:val="num" w:pos="2172"/>
        </w:tabs>
        <w:ind w:left="2172" w:hanging="180"/>
      </w:pPr>
      <w:rPr>
        <w:rFonts w:ascii="Times New Roman" w:eastAsia="Times New Roman" w:hAnsi="Times New Roman" w:cs="Times New Roman" w:hint="default"/>
        <w:b w:val="0"/>
        <w:bCs w:val="0"/>
      </w:rPr>
    </w:lvl>
    <w:lvl w:ilvl="3" w:tplc="0415000F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  <w:rPr>
        <w:rFonts w:cs="Times New Roman"/>
      </w:rPr>
    </w:lvl>
    <w:lvl w:ilvl="6" w:tplc="CE9A696C">
      <w:start w:val="1"/>
      <w:numFmt w:val="decimal"/>
      <w:lvlText w:val="%7)"/>
      <w:lvlJc w:val="left"/>
      <w:pPr>
        <w:tabs>
          <w:tab w:val="num" w:pos="5052"/>
        </w:tabs>
        <w:ind w:left="5052" w:hanging="360"/>
      </w:pPr>
      <w:rPr>
        <w:rFonts w:ascii="Times New Roman" w:eastAsia="Times New Roman" w:hAnsi="Times New Roman" w:cs="Times New Roman"/>
      </w:rPr>
    </w:lvl>
    <w:lvl w:ilvl="7" w:tplc="0210A328">
      <w:start w:val="1"/>
      <w:numFmt w:val="lowerLetter"/>
      <w:lvlText w:val="%8)"/>
      <w:lvlJc w:val="left"/>
      <w:pPr>
        <w:ind w:left="5772" w:hanging="360"/>
      </w:pPr>
      <w:rPr>
        <w:rFonts w:cs="Times New Roman" w:hint="default"/>
      </w:rPr>
    </w:lvl>
    <w:lvl w:ilvl="8" w:tplc="0415001B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  <w:rPr>
        <w:rFonts w:cs="Times New Roman"/>
      </w:rPr>
    </w:lvl>
  </w:abstractNum>
  <w:abstractNum w:abstractNumId="43" w15:restartNumberingAfterBreak="0">
    <w:nsid w:val="14967127"/>
    <w:multiLevelType w:val="hybridMultilevel"/>
    <w:tmpl w:val="7B12DAC6"/>
    <w:lvl w:ilvl="0" w:tplc="156C21CE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1780CA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169D4146"/>
    <w:multiLevelType w:val="hybridMultilevel"/>
    <w:tmpl w:val="4EE4DB94"/>
    <w:lvl w:ilvl="0" w:tplc="80941B4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5" w15:restartNumberingAfterBreak="0">
    <w:nsid w:val="189668DE"/>
    <w:multiLevelType w:val="hybridMultilevel"/>
    <w:tmpl w:val="4EAA2180"/>
    <w:lvl w:ilvl="0" w:tplc="81D07D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7" w15:restartNumberingAfterBreak="0">
    <w:nsid w:val="1BE97CA4"/>
    <w:multiLevelType w:val="hybridMultilevel"/>
    <w:tmpl w:val="D0281806"/>
    <w:lvl w:ilvl="0" w:tplc="0415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1E670C2E"/>
    <w:multiLevelType w:val="hybridMultilevel"/>
    <w:tmpl w:val="F8E27D44"/>
    <w:lvl w:ilvl="0" w:tplc="A24CEAD6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ascii="Palatino Linotype" w:hAnsi="Palatino Linotype" w:hint="default"/>
        <w:b w:val="0"/>
        <w:i w:val="0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1EB95754"/>
    <w:multiLevelType w:val="hybridMultilevel"/>
    <w:tmpl w:val="631E153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228B5B05"/>
    <w:multiLevelType w:val="hybridMultilevel"/>
    <w:tmpl w:val="C19E71C8"/>
    <w:lvl w:ilvl="0" w:tplc="9F36651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F7E00F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95240C98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24546337"/>
    <w:multiLevelType w:val="hybridMultilevel"/>
    <w:tmpl w:val="0536637C"/>
    <w:lvl w:ilvl="0" w:tplc="EF66B2BE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b w:val="0"/>
        <w:sz w:val="20"/>
        <w:szCs w:val="20"/>
      </w:rPr>
    </w:lvl>
    <w:lvl w:ilvl="1" w:tplc="20C0DDF4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2" w15:restartNumberingAfterBreak="0">
    <w:nsid w:val="288D5D86"/>
    <w:multiLevelType w:val="multilevel"/>
    <w:tmpl w:val="5BC28E72"/>
    <w:name w:val="WW8Num3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3"/>
        </w:tabs>
        <w:ind w:left="153" w:hanging="72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3" w15:restartNumberingAfterBreak="0">
    <w:nsid w:val="2C711621"/>
    <w:multiLevelType w:val="hybridMultilevel"/>
    <w:tmpl w:val="69AA18AA"/>
    <w:lvl w:ilvl="0" w:tplc="51A46A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Palatino Linotype" w:hAnsi="Palatino Linotype" w:hint="default"/>
        <w:b w:val="0"/>
        <w:i w:val="0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2D6252E2"/>
    <w:multiLevelType w:val="hybridMultilevel"/>
    <w:tmpl w:val="CB4835A8"/>
    <w:lvl w:ilvl="0" w:tplc="5F7E00FE"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2482B0A"/>
    <w:multiLevelType w:val="hybridMultilevel"/>
    <w:tmpl w:val="9F84FCBC"/>
    <w:name w:val="WW8Num18223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7" w15:restartNumberingAfterBreak="0">
    <w:nsid w:val="361743CA"/>
    <w:multiLevelType w:val="multilevel"/>
    <w:tmpl w:val="00000030"/>
    <w:name w:val="WW8Num1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i w:val="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2"/>
      <w:numFmt w:val="decimal"/>
      <w:lvlText w:val="%6)"/>
      <w:lvlJc w:val="left"/>
      <w:pPr>
        <w:tabs>
          <w:tab w:val="num" w:pos="450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36B92060"/>
    <w:multiLevelType w:val="hybridMultilevel"/>
    <w:tmpl w:val="514A08FE"/>
    <w:lvl w:ilvl="0" w:tplc="04150017">
      <w:start w:val="1"/>
      <w:numFmt w:val="lowerLetter"/>
      <w:lvlText w:val="%1)"/>
      <w:lvlJc w:val="left"/>
      <w:pPr>
        <w:ind w:left="1980" w:hanging="360"/>
      </w:pPr>
    </w:lvl>
    <w:lvl w:ilvl="1" w:tplc="04150019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9" w15:restartNumberingAfterBreak="0">
    <w:nsid w:val="397E6741"/>
    <w:multiLevelType w:val="hybridMultilevel"/>
    <w:tmpl w:val="AC303528"/>
    <w:lvl w:ilvl="0" w:tplc="54CA432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eastAsia="Batang" w:hint="default"/>
      </w:rPr>
    </w:lvl>
    <w:lvl w:ilvl="1" w:tplc="ED74FF9A">
      <w:start w:val="1"/>
      <w:numFmt w:val="lowerLetter"/>
      <w:lvlText w:val="%2)"/>
      <w:legacy w:legacy="1" w:legacySpace="0" w:legacyIndent="360"/>
      <w:lvlJc w:val="left"/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3BA85F7B"/>
    <w:multiLevelType w:val="hybridMultilevel"/>
    <w:tmpl w:val="18002FD2"/>
    <w:lvl w:ilvl="0" w:tplc="AB600228">
      <w:numFmt w:val="bullet"/>
      <w:lvlText w:val="-"/>
      <w:lvlJc w:val="left"/>
      <w:pPr>
        <w:tabs>
          <w:tab w:val="num" w:pos="2130"/>
        </w:tabs>
        <w:ind w:left="2130" w:hanging="70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61" w15:restartNumberingAfterBreak="0">
    <w:nsid w:val="3C6B17FF"/>
    <w:multiLevelType w:val="multilevel"/>
    <w:tmpl w:val="90DA7E4E"/>
    <w:styleLink w:val="WWNum72"/>
    <w:lvl w:ilvl="0">
      <w:numFmt w:val="bullet"/>
      <w:lvlText w:val="-"/>
      <w:lvlJc w:val="left"/>
    </w:lvl>
    <w:lvl w:ilvl="1">
      <w:numFmt w:val="bullet"/>
      <w:lvlText w:val="o"/>
      <w:lvlJc w:val="left"/>
      <w:rPr>
        <w:rFonts w:ascii="Courier New" w:hAnsi="Courier New" w:cs="Calibri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alibri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alibri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2" w15:restartNumberingAfterBreak="0">
    <w:nsid w:val="3D547B7B"/>
    <w:multiLevelType w:val="multilevel"/>
    <w:tmpl w:val="5BC28E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3"/>
        </w:tabs>
        <w:ind w:left="153" w:hanging="72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3" w15:restartNumberingAfterBreak="0">
    <w:nsid w:val="3DA76093"/>
    <w:multiLevelType w:val="multilevel"/>
    <w:tmpl w:val="48E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Palatino Linotype" w:eastAsia="Times New Roman" w:hAnsi="Palatino Linotype" w:cs="Times New Roman"/>
        <w:b w:val="0"/>
        <w:i w:val="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2"/>
      <w:numFmt w:val="decimal"/>
      <w:lvlText w:val="%6)"/>
      <w:lvlJc w:val="left"/>
      <w:pPr>
        <w:tabs>
          <w:tab w:val="num" w:pos="450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40040D58"/>
    <w:multiLevelType w:val="hybridMultilevel"/>
    <w:tmpl w:val="06B4A148"/>
    <w:lvl w:ilvl="0" w:tplc="1A464E4C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  <w:b w:val="0"/>
        <w:bCs w:val="0"/>
      </w:rPr>
    </w:lvl>
    <w:lvl w:ilvl="1" w:tplc="9310582E">
      <w:start w:val="1"/>
      <w:numFmt w:val="lowerLetter"/>
      <w:lvlText w:val="%2)"/>
      <w:lvlJc w:val="left"/>
      <w:pPr>
        <w:tabs>
          <w:tab w:val="num" w:pos="2149"/>
        </w:tabs>
        <w:ind w:left="2149" w:hanging="360"/>
      </w:pPr>
      <w:rPr>
        <w:rFonts w:hint="default"/>
        <w:b w:val="0"/>
        <w:bCs w:val="0"/>
      </w:rPr>
    </w:lvl>
    <w:lvl w:ilvl="2" w:tplc="B79445A0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408F6EC0"/>
    <w:multiLevelType w:val="hybridMultilevel"/>
    <w:tmpl w:val="691CE962"/>
    <w:lvl w:ilvl="0" w:tplc="0415000F">
      <w:start w:val="1"/>
      <w:numFmt w:val="decimal"/>
      <w:lvlText w:val="%1."/>
      <w:lvlJc w:val="left"/>
      <w:pPr>
        <w:ind w:left="1260" w:hanging="360"/>
      </w:pPr>
    </w:lvl>
    <w:lvl w:ilvl="1" w:tplc="3940DFAC">
      <w:start w:val="3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="Palatino Linotype" w:hAnsi="Palatino Linotype" w:hint="default"/>
        <w:b w:val="0"/>
        <w:i w:val="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310582E">
      <w:start w:val="1"/>
      <w:numFmt w:val="lowerLetter"/>
      <w:lvlText w:val="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D750D222">
      <w:start w:val="3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 w:tplc="764E261C">
      <w:start w:val="1"/>
      <w:numFmt w:val="decimal"/>
      <w:lvlText w:val="%5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6" w15:restartNumberingAfterBreak="0">
    <w:nsid w:val="44BA4E13"/>
    <w:multiLevelType w:val="multilevel"/>
    <w:tmpl w:val="D4288E4A"/>
    <w:lvl w:ilvl="0">
      <w:start w:val="1"/>
      <w:numFmt w:val="decimal"/>
      <w:lvlText w:val="%1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>
      <w:start w:val="3"/>
      <w:numFmt w:val="decimal"/>
      <w:lvlText w:val="%5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020" w:hanging="180"/>
      </w:pPr>
      <w:rPr>
        <w:rFonts w:hint="default"/>
      </w:rPr>
    </w:lvl>
  </w:abstractNum>
  <w:abstractNum w:abstractNumId="67" w15:restartNumberingAfterBreak="0">
    <w:nsid w:val="44CC15DB"/>
    <w:multiLevelType w:val="multilevel"/>
    <w:tmpl w:val="19C4C992"/>
    <w:name w:val="WW8Num18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8" w15:restartNumberingAfterBreak="0">
    <w:nsid w:val="45656493"/>
    <w:multiLevelType w:val="hybridMultilevel"/>
    <w:tmpl w:val="300CCAA8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9" w15:restartNumberingAfterBreak="0">
    <w:nsid w:val="481931DD"/>
    <w:multiLevelType w:val="hybridMultilevel"/>
    <w:tmpl w:val="3C7A8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9266F0E"/>
    <w:multiLevelType w:val="hybridMultilevel"/>
    <w:tmpl w:val="206E799C"/>
    <w:lvl w:ilvl="0" w:tplc="C7CED4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5F7E00FE">
      <w:numFmt w:val="bullet"/>
      <w:lvlText w:val="–"/>
      <w:lvlJc w:val="left"/>
      <w:pPr>
        <w:tabs>
          <w:tab w:val="num" w:pos="1451"/>
        </w:tabs>
        <w:ind w:left="1451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</w:lvl>
  </w:abstractNum>
  <w:abstractNum w:abstractNumId="71" w15:restartNumberingAfterBreak="0">
    <w:nsid w:val="49DA7AC2"/>
    <w:multiLevelType w:val="hybridMultilevel"/>
    <w:tmpl w:val="AF58553A"/>
    <w:lvl w:ilvl="0" w:tplc="34DAE4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E6ADF3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b w:val="0"/>
        <w:sz w:val="20"/>
        <w:szCs w:val="20"/>
      </w:rPr>
    </w:lvl>
    <w:lvl w:ilvl="2" w:tplc="C0B6A02C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b w:val="0"/>
      </w:rPr>
    </w:lvl>
    <w:lvl w:ilvl="3" w:tplc="0942A276">
      <w:start w:val="1"/>
      <w:numFmt w:val="upperLetter"/>
      <w:lvlText w:val="%4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4C0B10DB"/>
    <w:multiLevelType w:val="hybridMultilevel"/>
    <w:tmpl w:val="B9EAD4D4"/>
    <w:name w:val="WW8Num352222"/>
    <w:lvl w:ilvl="0" w:tplc="E8FA724E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3" w15:restartNumberingAfterBreak="0">
    <w:nsid w:val="52525D3A"/>
    <w:multiLevelType w:val="hybridMultilevel"/>
    <w:tmpl w:val="130E6542"/>
    <w:lvl w:ilvl="0" w:tplc="B9E2C9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575C2576"/>
    <w:multiLevelType w:val="hybridMultilevel"/>
    <w:tmpl w:val="97E6F55C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5" w15:restartNumberingAfterBreak="0">
    <w:nsid w:val="57F23683"/>
    <w:multiLevelType w:val="hybridMultilevel"/>
    <w:tmpl w:val="F370B21E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6" w15:restartNumberingAfterBreak="0">
    <w:nsid w:val="5ACF7A37"/>
    <w:multiLevelType w:val="hybridMultilevel"/>
    <w:tmpl w:val="B8AC3D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5AE54F1B"/>
    <w:multiLevelType w:val="hybridMultilevel"/>
    <w:tmpl w:val="F2FE83EA"/>
    <w:lvl w:ilvl="0" w:tplc="94F4D06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Palatino Linotype" w:hAnsi="Palatino Linotype" w:hint="default"/>
        <w:b w:val="0"/>
        <w:i w:val="0"/>
        <w:sz w:val="18"/>
        <w:szCs w:val="1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5C7B1A02"/>
    <w:multiLevelType w:val="hybridMultilevel"/>
    <w:tmpl w:val="0EA893AC"/>
    <w:name w:val="WW8Num35222"/>
    <w:lvl w:ilvl="0" w:tplc="E8FA724E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5F9A5FAB"/>
    <w:multiLevelType w:val="hybridMultilevel"/>
    <w:tmpl w:val="2F787030"/>
    <w:lvl w:ilvl="0" w:tplc="68C017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64596C59"/>
    <w:multiLevelType w:val="multilevel"/>
    <w:tmpl w:val="0B4842F8"/>
    <w:lvl w:ilvl="0">
      <w:start w:val="1"/>
      <w:numFmt w:val="decimal"/>
      <w:lvlText w:val="%1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>
      <w:start w:val="3"/>
      <w:numFmt w:val="decimal"/>
      <w:lvlText w:val="%5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020" w:hanging="180"/>
      </w:pPr>
      <w:rPr>
        <w:rFonts w:hint="default"/>
      </w:rPr>
    </w:lvl>
  </w:abstractNum>
  <w:abstractNum w:abstractNumId="81" w15:restartNumberingAfterBreak="0">
    <w:nsid w:val="67EC0C2D"/>
    <w:multiLevelType w:val="hybridMultilevel"/>
    <w:tmpl w:val="056EA2E6"/>
    <w:lvl w:ilvl="0" w:tplc="98EABD94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16F4F600">
      <w:start w:val="2"/>
      <w:numFmt w:val="decimal"/>
      <w:lvlText w:val="%2)"/>
      <w:lvlJc w:val="left"/>
      <w:pPr>
        <w:tabs>
          <w:tab w:val="num" w:pos="1480"/>
        </w:tabs>
        <w:ind w:left="14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82" w15:restartNumberingAfterBreak="0">
    <w:nsid w:val="67F85AAB"/>
    <w:multiLevelType w:val="multilevel"/>
    <w:tmpl w:val="142665A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3" w15:restartNumberingAfterBreak="0">
    <w:nsid w:val="6A0D398B"/>
    <w:multiLevelType w:val="hybridMultilevel"/>
    <w:tmpl w:val="CAA0F8E0"/>
    <w:lvl w:ilvl="0" w:tplc="51C08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6A825964"/>
    <w:multiLevelType w:val="hybridMultilevel"/>
    <w:tmpl w:val="16A2A95C"/>
    <w:lvl w:ilvl="0" w:tplc="B51A1648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DDF4AAE"/>
    <w:multiLevelType w:val="hybridMultilevel"/>
    <w:tmpl w:val="7CB6BD8E"/>
    <w:lvl w:ilvl="0" w:tplc="B9E2C9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21EC65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6EFC10AC"/>
    <w:multiLevelType w:val="hybridMultilevel"/>
    <w:tmpl w:val="6EC88602"/>
    <w:lvl w:ilvl="0" w:tplc="633684C8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71B7432C"/>
    <w:multiLevelType w:val="hybridMultilevel"/>
    <w:tmpl w:val="BCB4C9A4"/>
    <w:lvl w:ilvl="0" w:tplc="6A965E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C03B0E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Cambria" w:eastAsia="Times New Roman" w:hAnsi="Cambria" w:cs="Tahoma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742031C1"/>
    <w:multiLevelType w:val="hybridMultilevel"/>
    <w:tmpl w:val="F0268092"/>
    <w:lvl w:ilvl="0" w:tplc="FFFFFFFF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1" w:tplc="FFFFFFFF">
      <w:start w:val="2"/>
      <w:numFmt w:val="upperLetter"/>
      <w:pStyle w:val="Nagwek4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AC946E8"/>
    <w:multiLevelType w:val="hybridMultilevel"/>
    <w:tmpl w:val="CA243C6E"/>
    <w:lvl w:ilvl="0" w:tplc="A506566A">
      <w:start w:val="1"/>
      <w:numFmt w:val="lowerLetter"/>
      <w:lvlText w:val="%1)"/>
      <w:lvlJc w:val="left"/>
      <w:pPr>
        <w:ind w:left="1483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203" w:hanging="360"/>
      </w:pPr>
    </w:lvl>
    <w:lvl w:ilvl="2" w:tplc="0415001B" w:tentative="1">
      <w:start w:val="1"/>
      <w:numFmt w:val="lowerRoman"/>
      <w:lvlText w:val="%3."/>
      <w:lvlJc w:val="right"/>
      <w:pPr>
        <w:ind w:left="2923" w:hanging="180"/>
      </w:pPr>
    </w:lvl>
    <w:lvl w:ilvl="3" w:tplc="0415000F" w:tentative="1">
      <w:start w:val="1"/>
      <w:numFmt w:val="decimal"/>
      <w:lvlText w:val="%4."/>
      <w:lvlJc w:val="left"/>
      <w:pPr>
        <w:ind w:left="3643" w:hanging="360"/>
      </w:pPr>
    </w:lvl>
    <w:lvl w:ilvl="4" w:tplc="04150019" w:tentative="1">
      <w:start w:val="1"/>
      <w:numFmt w:val="lowerLetter"/>
      <w:lvlText w:val="%5."/>
      <w:lvlJc w:val="left"/>
      <w:pPr>
        <w:ind w:left="4363" w:hanging="360"/>
      </w:pPr>
    </w:lvl>
    <w:lvl w:ilvl="5" w:tplc="0415001B" w:tentative="1">
      <w:start w:val="1"/>
      <w:numFmt w:val="lowerRoman"/>
      <w:lvlText w:val="%6."/>
      <w:lvlJc w:val="right"/>
      <w:pPr>
        <w:ind w:left="5083" w:hanging="180"/>
      </w:pPr>
    </w:lvl>
    <w:lvl w:ilvl="6" w:tplc="0415000F" w:tentative="1">
      <w:start w:val="1"/>
      <w:numFmt w:val="decimal"/>
      <w:lvlText w:val="%7."/>
      <w:lvlJc w:val="left"/>
      <w:pPr>
        <w:ind w:left="5803" w:hanging="360"/>
      </w:pPr>
    </w:lvl>
    <w:lvl w:ilvl="7" w:tplc="04150019" w:tentative="1">
      <w:start w:val="1"/>
      <w:numFmt w:val="lowerLetter"/>
      <w:lvlText w:val="%8."/>
      <w:lvlJc w:val="left"/>
      <w:pPr>
        <w:ind w:left="6523" w:hanging="360"/>
      </w:pPr>
    </w:lvl>
    <w:lvl w:ilvl="8" w:tplc="0415001B" w:tentative="1">
      <w:start w:val="1"/>
      <w:numFmt w:val="lowerRoman"/>
      <w:lvlText w:val="%9."/>
      <w:lvlJc w:val="right"/>
      <w:pPr>
        <w:ind w:left="7243" w:hanging="180"/>
      </w:pPr>
    </w:lvl>
  </w:abstractNum>
  <w:abstractNum w:abstractNumId="90" w15:restartNumberingAfterBreak="0">
    <w:nsid w:val="7BA406DB"/>
    <w:multiLevelType w:val="hybridMultilevel"/>
    <w:tmpl w:val="6E1CA214"/>
    <w:lvl w:ilvl="0" w:tplc="4BC0982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1" w15:restartNumberingAfterBreak="0">
    <w:nsid w:val="7E501728"/>
    <w:multiLevelType w:val="multilevel"/>
    <w:tmpl w:val="48E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Palatino Linotype" w:eastAsia="Times New Roman" w:hAnsi="Palatino Linotype" w:cs="Times New Roman"/>
        <w:b w:val="0"/>
        <w:i w:val="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2"/>
      <w:numFmt w:val="decimal"/>
      <w:lvlText w:val="%6)"/>
      <w:lvlJc w:val="left"/>
      <w:pPr>
        <w:tabs>
          <w:tab w:val="num" w:pos="450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num w:numId="1">
    <w:abstractNumId w:val="81"/>
  </w:num>
  <w:num w:numId="2">
    <w:abstractNumId w:val="88"/>
  </w:num>
  <w:num w:numId="3">
    <w:abstractNumId w:val="35"/>
  </w:num>
  <w:num w:numId="4">
    <w:abstractNumId w:val="60"/>
  </w:num>
  <w:num w:numId="5">
    <w:abstractNumId w:val="71"/>
  </w:num>
  <w:num w:numId="6">
    <w:abstractNumId w:val="86"/>
  </w:num>
  <w:num w:numId="7">
    <w:abstractNumId w:val="76"/>
  </w:num>
  <w:num w:numId="8">
    <w:abstractNumId w:val="50"/>
  </w:num>
  <w:num w:numId="9">
    <w:abstractNumId w:val="65"/>
  </w:num>
  <w:num w:numId="10">
    <w:abstractNumId w:val="64"/>
  </w:num>
  <w:num w:numId="11">
    <w:abstractNumId w:val="47"/>
  </w:num>
  <w:num w:numId="12">
    <w:abstractNumId w:val="38"/>
  </w:num>
  <w:num w:numId="13">
    <w:abstractNumId w:val="49"/>
  </w:num>
  <w:num w:numId="14">
    <w:abstractNumId w:val="58"/>
  </w:num>
  <w:num w:numId="15">
    <w:abstractNumId w:val="70"/>
  </w:num>
  <w:num w:numId="16">
    <w:abstractNumId w:val="51"/>
  </w:num>
  <w:num w:numId="17">
    <w:abstractNumId w:val="43"/>
  </w:num>
  <w:num w:numId="18">
    <w:abstractNumId w:val="32"/>
  </w:num>
  <w:num w:numId="19">
    <w:abstractNumId w:val="79"/>
  </w:num>
  <w:num w:numId="20">
    <w:abstractNumId w:val="31"/>
  </w:num>
  <w:num w:numId="21">
    <w:abstractNumId w:val="73"/>
  </w:num>
  <w:num w:numId="22">
    <w:abstractNumId w:val="82"/>
  </w:num>
  <w:num w:numId="23">
    <w:abstractNumId w:val="28"/>
  </w:num>
  <w:num w:numId="24">
    <w:abstractNumId w:val="27"/>
  </w:num>
  <w:num w:numId="25">
    <w:abstractNumId w:val="52"/>
  </w:num>
  <w:num w:numId="26">
    <w:abstractNumId w:val="77"/>
  </w:num>
  <w:num w:numId="27">
    <w:abstractNumId w:val="53"/>
  </w:num>
  <w:num w:numId="28">
    <w:abstractNumId w:val="59"/>
  </w:num>
  <w:num w:numId="29">
    <w:abstractNumId w:val="33"/>
  </w:num>
  <w:num w:numId="30">
    <w:abstractNumId w:val="90"/>
  </w:num>
  <w:num w:numId="31">
    <w:abstractNumId w:val="44"/>
  </w:num>
  <w:num w:numId="32">
    <w:abstractNumId w:val="85"/>
  </w:num>
  <w:num w:numId="33">
    <w:abstractNumId w:val="61"/>
  </w:num>
  <w:num w:numId="34">
    <w:abstractNumId w:val="41"/>
  </w:num>
  <w:num w:numId="35">
    <w:abstractNumId w:val="54"/>
  </w:num>
  <w:num w:numId="36">
    <w:abstractNumId w:val="68"/>
  </w:num>
  <w:num w:numId="37">
    <w:abstractNumId w:val="83"/>
  </w:num>
  <w:num w:numId="38">
    <w:abstractNumId w:val="30"/>
  </w:num>
  <w:num w:numId="39">
    <w:abstractNumId w:val="66"/>
  </w:num>
  <w:num w:numId="40">
    <w:abstractNumId w:val="48"/>
  </w:num>
  <w:num w:numId="41">
    <w:abstractNumId w:val="42"/>
  </w:num>
  <w:num w:numId="42">
    <w:abstractNumId w:val="87"/>
  </w:num>
  <w:num w:numId="43">
    <w:abstractNumId w:val="37"/>
  </w:num>
  <w:num w:numId="44">
    <w:abstractNumId w:val="46"/>
  </w:num>
  <w:num w:numId="45">
    <w:abstractNumId w:val="56"/>
  </w:num>
  <w:num w:numId="46">
    <w:abstractNumId w:val="69"/>
  </w:num>
  <w:num w:numId="47">
    <w:abstractNumId w:val="62"/>
  </w:num>
  <w:num w:numId="48">
    <w:abstractNumId w:val="84"/>
  </w:num>
  <w:num w:numId="49">
    <w:abstractNumId w:val="80"/>
  </w:num>
  <w:num w:numId="50">
    <w:abstractNumId w:val="63"/>
  </w:num>
  <w:num w:numId="51">
    <w:abstractNumId w:val="39"/>
  </w:num>
  <w:num w:numId="52">
    <w:abstractNumId w:val="75"/>
  </w:num>
  <w:num w:numId="53">
    <w:abstractNumId w:val="74"/>
  </w:num>
  <w:num w:numId="54">
    <w:abstractNumId w:val="91"/>
  </w:num>
  <w:num w:numId="55">
    <w:abstractNumId w:val="36"/>
  </w:num>
  <w:num w:numId="56">
    <w:abstractNumId w:val="89"/>
  </w:num>
  <w:num w:numId="5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6389CE0-AEA6-4109-A5E7-CD279C068605}"/>
  </w:docVars>
  <w:rsids>
    <w:rsidRoot w:val="00450A97"/>
    <w:rsid w:val="000003D3"/>
    <w:rsid w:val="00000D17"/>
    <w:rsid w:val="00001BB6"/>
    <w:rsid w:val="00002B6B"/>
    <w:rsid w:val="00002B70"/>
    <w:rsid w:val="00003939"/>
    <w:rsid w:val="0000442B"/>
    <w:rsid w:val="00004D90"/>
    <w:rsid w:val="00007050"/>
    <w:rsid w:val="00007315"/>
    <w:rsid w:val="00010534"/>
    <w:rsid w:val="000121E9"/>
    <w:rsid w:val="000129B1"/>
    <w:rsid w:val="00012FDD"/>
    <w:rsid w:val="0001366D"/>
    <w:rsid w:val="0001391A"/>
    <w:rsid w:val="000150E6"/>
    <w:rsid w:val="00015E5F"/>
    <w:rsid w:val="000179DE"/>
    <w:rsid w:val="00017C6B"/>
    <w:rsid w:val="00021726"/>
    <w:rsid w:val="00021FAB"/>
    <w:rsid w:val="000227B8"/>
    <w:rsid w:val="00022968"/>
    <w:rsid w:val="00022A71"/>
    <w:rsid w:val="00023A58"/>
    <w:rsid w:val="0002461A"/>
    <w:rsid w:val="0002465E"/>
    <w:rsid w:val="00026631"/>
    <w:rsid w:val="00026856"/>
    <w:rsid w:val="0002735F"/>
    <w:rsid w:val="00027F75"/>
    <w:rsid w:val="00031147"/>
    <w:rsid w:val="0003140F"/>
    <w:rsid w:val="000326E3"/>
    <w:rsid w:val="0003519A"/>
    <w:rsid w:val="00036BEA"/>
    <w:rsid w:val="00037B35"/>
    <w:rsid w:val="000406B1"/>
    <w:rsid w:val="00042021"/>
    <w:rsid w:val="000423F6"/>
    <w:rsid w:val="000457CE"/>
    <w:rsid w:val="00045FC8"/>
    <w:rsid w:val="00047F99"/>
    <w:rsid w:val="00050EC4"/>
    <w:rsid w:val="000510BE"/>
    <w:rsid w:val="0005137A"/>
    <w:rsid w:val="00051ECE"/>
    <w:rsid w:val="00051FE4"/>
    <w:rsid w:val="000520A5"/>
    <w:rsid w:val="00052126"/>
    <w:rsid w:val="00052281"/>
    <w:rsid w:val="00052D8F"/>
    <w:rsid w:val="00053793"/>
    <w:rsid w:val="00053B6A"/>
    <w:rsid w:val="000556A9"/>
    <w:rsid w:val="000568C1"/>
    <w:rsid w:val="000572C6"/>
    <w:rsid w:val="000600C5"/>
    <w:rsid w:val="00061750"/>
    <w:rsid w:val="0006425E"/>
    <w:rsid w:val="000642C6"/>
    <w:rsid w:val="000647CC"/>
    <w:rsid w:val="000661A6"/>
    <w:rsid w:val="00070ADE"/>
    <w:rsid w:val="000717F2"/>
    <w:rsid w:val="00071F51"/>
    <w:rsid w:val="000720BB"/>
    <w:rsid w:val="00072B3D"/>
    <w:rsid w:val="00073921"/>
    <w:rsid w:val="00074629"/>
    <w:rsid w:val="00074772"/>
    <w:rsid w:val="0007485D"/>
    <w:rsid w:val="0007679A"/>
    <w:rsid w:val="00076FCE"/>
    <w:rsid w:val="00080011"/>
    <w:rsid w:val="0008281E"/>
    <w:rsid w:val="00083912"/>
    <w:rsid w:val="0008444C"/>
    <w:rsid w:val="000862C9"/>
    <w:rsid w:val="00086949"/>
    <w:rsid w:val="00091C54"/>
    <w:rsid w:val="00092200"/>
    <w:rsid w:val="000933F8"/>
    <w:rsid w:val="00095822"/>
    <w:rsid w:val="0009585D"/>
    <w:rsid w:val="000973FF"/>
    <w:rsid w:val="000A00AA"/>
    <w:rsid w:val="000A1C2F"/>
    <w:rsid w:val="000A2050"/>
    <w:rsid w:val="000A21EC"/>
    <w:rsid w:val="000A2FFD"/>
    <w:rsid w:val="000A3621"/>
    <w:rsid w:val="000A431E"/>
    <w:rsid w:val="000A4BE3"/>
    <w:rsid w:val="000A54B5"/>
    <w:rsid w:val="000A55EF"/>
    <w:rsid w:val="000A5A80"/>
    <w:rsid w:val="000B2243"/>
    <w:rsid w:val="000B3250"/>
    <w:rsid w:val="000B3A3F"/>
    <w:rsid w:val="000B43B0"/>
    <w:rsid w:val="000B619A"/>
    <w:rsid w:val="000B6F65"/>
    <w:rsid w:val="000B7140"/>
    <w:rsid w:val="000B79C7"/>
    <w:rsid w:val="000C03B0"/>
    <w:rsid w:val="000C069B"/>
    <w:rsid w:val="000C0E44"/>
    <w:rsid w:val="000C1683"/>
    <w:rsid w:val="000C208F"/>
    <w:rsid w:val="000C22E9"/>
    <w:rsid w:val="000C308D"/>
    <w:rsid w:val="000C7870"/>
    <w:rsid w:val="000C7D0A"/>
    <w:rsid w:val="000D11DC"/>
    <w:rsid w:val="000D1856"/>
    <w:rsid w:val="000D2354"/>
    <w:rsid w:val="000D27D8"/>
    <w:rsid w:val="000D28DD"/>
    <w:rsid w:val="000D5156"/>
    <w:rsid w:val="000D61A9"/>
    <w:rsid w:val="000E0C17"/>
    <w:rsid w:val="000E0DA7"/>
    <w:rsid w:val="000E21F3"/>
    <w:rsid w:val="000E2A91"/>
    <w:rsid w:val="000E2FB9"/>
    <w:rsid w:val="000E4629"/>
    <w:rsid w:val="000E4E76"/>
    <w:rsid w:val="000E53C6"/>
    <w:rsid w:val="000E5868"/>
    <w:rsid w:val="000E5FE1"/>
    <w:rsid w:val="000E6B4F"/>
    <w:rsid w:val="000E6E28"/>
    <w:rsid w:val="000E6F1A"/>
    <w:rsid w:val="000E7963"/>
    <w:rsid w:val="000F0DDB"/>
    <w:rsid w:val="000F122A"/>
    <w:rsid w:val="000F2646"/>
    <w:rsid w:val="000F2A59"/>
    <w:rsid w:val="000F3093"/>
    <w:rsid w:val="000F352F"/>
    <w:rsid w:val="000F504B"/>
    <w:rsid w:val="000F51DC"/>
    <w:rsid w:val="000F588C"/>
    <w:rsid w:val="000F6AD1"/>
    <w:rsid w:val="000F7239"/>
    <w:rsid w:val="00100D2D"/>
    <w:rsid w:val="00102AC4"/>
    <w:rsid w:val="00103ACE"/>
    <w:rsid w:val="00104A86"/>
    <w:rsid w:val="00104B24"/>
    <w:rsid w:val="00107AAC"/>
    <w:rsid w:val="001105CF"/>
    <w:rsid w:val="001113B2"/>
    <w:rsid w:val="0011185A"/>
    <w:rsid w:val="00112609"/>
    <w:rsid w:val="001131CF"/>
    <w:rsid w:val="00113567"/>
    <w:rsid w:val="00114848"/>
    <w:rsid w:val="00114CC9"/>
    <w:rsid w:val="00116352"/>
    <w:rsid w:val="001177A7"/>
    <w:rsid w:val="0011784D"/>
    <w:rsid w:val="00117E86"/>
    <w:rsid w:val="00120EA2"/>
    <w:rsid w:val="00123576"/>
    <w:rsid w:val="0012430C"/>
    <w:rsid w:val="0012569F"/>
    <w:rsid w:val="00126907"/>
    <w:rsid w:val="0012705D"/>
    <w:rsid w:val="00132359"/>
    <w:rsid w:val="00132DF9"/>
    <w:rsid w:val="0013397E"/>
    <w:rsid w:val="00134431"/>
    <w:rsid w:val="00136818"/>
    <w:rsid w:val="0013683D"/>
    <w:rsid w:val="001371E6"/>
    <w:rsid w:val="00137515"/>
    <w:rsid w:val="0013787C"/>
    <w:rsid w:val="00137A09"/>
    <w:rsid w:val="0014033D"/>
    <w:rsid w:val="001406CE"/>
    <w:rsid w:val="001422D0"/>
    <w:rsid w:val="00142355"/>
    <w:rsid w:val="00147E4E"/>
    <w:rsid w:val="00150CE5"/>
    <w:rsid w:val="0015117B"/>
    <w:rsid w:val="00151E40"/>
    <w:rsid w:val="00152B96"/>
    <w:rsid w:val="001532A6"/>
    <w:rsid w:val="001536C6"/>
    <w:rsid w:val="00154D2E"/>
    <w:rsid w:val="0015506F"/>
    <w:rsid w:val="00155B08"/>
    <w:rsid w:val="0015695F"/>
    <w:rsid w:val="00156AF7"/>
    <w:rsid w:val="00157CCD"/>
    <w:rsid w:val="00161471"/>
    <w:rsid w:val="001625F6"/>
    <w:rsid w:val="001629E4"/>
    <w:rsid w:val="00164245"/>
    <w:rsid w:val="001651F5"/>
    <w:rsid w:val="001652EF"/>
    <w:rsid w:val="00165517"/>
    <w:rsid w:val="00165754"/>
    <w:rsid w:val="00165FEB"/>
    <w:rsid w:val="001661DD"/>
    <w:rsid w:val="00170D98"/>
    <w:rsid w:val="00171C7B"/>
    <w:rsid w:val="00173B86"/>
    <w:rsid w:val="00173BBD"/>
    <w:rsid w:val="00173F43"/>
    <w:rsid w:val="001745FF"/>
    <w:rsid w:val="00174CEB"/>
    <w:rsid w:val="00174DB2"/>
    <w:rsid w:val="00174FDA"/>
    <w:rsid w:val="00177F6D"/>
    <w:rsid w:val="00180BF3"/>
    <w:rsid w:val="00181148"/>
    <w:rsid w:val="001816BC"/>
    <w:rsid w:val="00182C3D"/>
    <w:rsid w:val="00182E08"/>
    <w:rsid w:val="0018469A"/>
    <w:rsid w:val="00187369"/>
    <w:rsid w:val="00191A6B"/>
    <w:rsid w:val="00191DA4"/>
    <w:rsid w:val="00193933"/>
    <w:rsid w:val="00194216"/>
    <w:rsid w:val="0019424D"/>
    <w:rsid w:val="0019446C"/>
    <w:rsid w:val="0019615A"/>
    <w:rsid w:val="001A0912"/>
    <w:rsid w:val="001A0F5B"/>
    <w:rsid w:val="001A1CC0"/>
    <w:rsid w:val="001A252B"/>
    <w:rsid w:val="001A2ECF"/>
    <w:rsid w:val="001A3F5F"/>
    <w:rsid w:val="001A50D4"/>
    <w:rsid w:val="001A577F"/>
    <w:rsid w:val="001A7381"/>
    <w:rsid w:val="001A7A40"/>
    <w:rsid w:val="001B052B"/>
    <w:rsid w:val="001B0B77"/>
    <w:rsid w:val="001B2B28"/>
    <w:rsid w:val="001B3AE6"/>
    <w:rsid w:val="001B4259"/>
    <w:rsid w:val="001B601D"/>
    <w:rsid w:val="001B6F2C"/>
    <w:rsid w:val="001B7193"/>
    <w:rsid w:val="001C05FC"/>
    <w:rsid w:val="001C2C35"/>
    <w:rsid w:val="001C36A0"/>
    <w:rsid w:val="001C46C8"/>
    <w:rsid w:val="001C4C59"/>
    <w:rsid w:val="001C5815"/>
    <w:rsid w:val="001C5EA5"/>
    <w:rsid w:val="001C6272"/>
    <w:rsid w:val="001C63A2"/>
    <w:rsid w:val="001C69C4"/>
    <w:rsid w:val="001C6A67"/>
    <w:rsid w:val="001D1C12"/>
    <w:rsid w:val="001D2533"/>
    <w:rsid w:val="001D3586"/>
    <w:rsid w:val="001D35F8"/>
    <w:rsid w:val="001D3DB7"/>
    <w:rsid w:val="001D43B4"/>
    <w:rsid w:val="001D739F"/>
    <w:rsid w:val="001D7AC1"/>
    <w:rsid w:val="001E1AB7"/>
    <w:rsid w:val="001E1F0A"/>
    <w:rsid w:val="001E3B07"/>
    <w:rsid w:val="001E3DE3"/>
    <w:rsid w:val="001E400A"/>
    <w:rsid w:val="001E5F69"/>
    <w:rsid w:val="001E63E3"/>
    <w:rsid w:val="001E7055"/>
    <w:rsid w:val="001E717B"/>
    <w:rsid w:val="001E7B34"/>
    <w:rsid w:val="001F251B"/>
    <w:rsid w:val="001F26F8"/>
    <w:rsid w:val="001F3C1F"/>
    <w:rsid w:val="001F3D74"/>
    <w:rsid w:val="001F5A69"/>
    <w:rsid w:val="001F5AC2"/>
    <w:rsid w:val="001F5D05"/>
    <w:rsid w:val="001F6759"/>
    <w:rsid w:val="001F6F2A"/>
    <w:rsid w:val="001F7C8A"/>
    <w:rsid w:val="002012D1"/>
    <w:rsid w:val="00202DDA"/>
    <w:rsid w:val="002036F8"/>
    <w:rsid w:val="0020377B"/>
    <w:rsid w:val="00203C21"/>
    <w:rsid w:val="00205387"/>
    <w:rsid w:val="0020546C"/>
    <w:rsid w:val="00207793"/>
    <w:rsid w:val="00207BC6"/>
    <w:rsid w:val="0021160C"/>
    <w:rsid w:val="00211C44"/>
    <w:rsid w:val="00211DB0"/>
    <w:rsid w:val="00211F21"/>
    <w:rsid w:val="002121F0"/>
    <w:rsid w:val="002130AB"/>
    <w:rsid w:val="00213F30"/>
    <w:rsid w:val="00214695"/>
    <w:rsid w:val="002153BF"/>
    <w:rsid w:val="00215A0F"/>
    <w:rsid w:val="00216074"/>
    <w:rsid w:val="002177B7"/>
    <w:rsid w:val="00220623"/>
    <w:rsid w:val="00220DBC"/>
    <w:rsid w:val="0022105B"/>
    <w:rsid w:val="00221D9E"/>
    <w:rsid w:val="00222435"/>
    <w:rsid w:val="002224C7"/>
    <w:rsid w:val="002235C4"/>
    <w:rsid w:val="00223736"/>
    <w:rsid w:val="00223FB1"/>
    <w:rsid w:val="00224095"/>
    <w:rsid w:val="002244EA"/>
    <w:rsid w:val="002262E0"/>
    <w:rsid w:val="00226A81"/>
    <w:rsid w:val="0022794B"/>
    <w:rsid w:val="0023051C"/>
    <w:rsid w:val="00230F52"/>
    <w:rsid w:val="0023148C"/>
    <w:rsid w:val="00232319"/>
    <w:rsid w:val="002328E4"/>
    <w:rsid w:val="00233CC6"/>
    <w:rsid w:val="00233F36"/>
    <w:rsid w:val="00234456"/>
    <w:rsid w:val="002352C2"/>
    <w:rsid w:val="002367CE"/>
    <w:rsid w:val="00237B48"/>
    <w:rsid w:val="00237DC1"/>
    <w:rsid w:val="0024063D"/>
    <w:rsid w:val="00241A3E"/>
    <w:rsid w:val="00241D63"/>
    <w:rsid w:val="00242154"/>
    <w:rsid w:val="002428AF"/>
    <w:rsid w:val="0024321F"/>
    <w:rsid w:val="00244409"/>
    <w:rsid w:val="0024442B"/>
    <w:rsid w:val="0024736D"/>
    <w:rsid w:val="0024791D"/>
    <w:rsid w:val="00247C69"/>
    <w:rsid w:val="00247D3E"/>
    <w:rsid w:val="00250BB0"/>
    <w:rsid w:val="00250F8D"/>
    <w:rsid w:val="0025166C"/>
    <w:rsid w:val="002522F5"/>
    <w:rsid w:val="00253ACD"/>
    <w:rsid w:val="0025548D"/>
    <w:rsid w:val="002555CE"/>
    <w:rsid w:val="00256065"/>
    <w:rsid w:val="002569F6"/>
    <w:rsid w:val="00256D37"/>
    <w:rsid w:val="002575BA"/>
    <w:rsid w:val="00257847"/>
    <w:rsid w:val="00260EA9"/>
    <w:rsid w:val="00263320"/>
    <w:rsid w:val="00266BC0"/>
    <w:rsid w:val="00267FF2"/>
    <w:rsid w:val="0027029F"/>
    <w:rsid w:val="00270461"/>
    <w:rsid w:val="00271191"/>
    <w:rsid w:val="0027252D"/>
    <w:rsid w:val="002728C2"/>
    <w:rsid w:val="00273007"/>
    <w:rsid w:val="00273AC6"/>
    <w:rsid w:val="002765E5"/>
    <w:rsid w:val="00276CA1"/>
    <w:rsid w:val="00276F42"/>
    <w:rsid w:val="0028093D"/>
    <w:rsid w:val="002819AA"/>
    <w:rsid w:val="00281B1C"/>
    <w:rsid w:val="00281BCA"/>
    <w:rsid w:val="00284037"/>
    <w:rsid w:val="00284AAD"/>
    <w:rsid w:val="00284C26"/>
    <w:rsid w:val="00284C3C"/>
    <w:rsid w:val="00285016"/>
    <w:rsid w:val="0028535E"/>
    <w:rsid w:val="00285CE3"/>
    <w:rsid w:val="00285E46"/>
    <w:rsid w:val="00286E3B"/>
    <w:rsid w:val="0028734D"/>
    <w:rsid w:val="002878EB"/>
    <w:rsid w:val="00290F44"/>
    <w:rsid w:val="00292A8C"/>
    <w:rsid w:val="002951E0"/>
    <w:rsid w:val="0029578A"/>
    <w:rsid w:val="00296811"/>
    <w:rsid w:val="00296FA7"/>
    <w:rsid w:val="002A106B"/>
    <w:rsid w:val="002A1921"/>
    <w:rsid w:val="002A198C"/>
    <w:rsid w:val="002A2097"/>
    <w:rsid w:val="002A2F6C"/>
    <w:rsid w:val="002A30D8"/>
    <w:rsid w:val="002A36A9"/>
    <w:rsid w:val="002A69AC"/>
    <w:rsid w:val="002B0626"/>
    <w:rsid w:val="002B0D37"/>
    <w:rsid w:val="002B0F05"/>
    <w:rsid w:val="002B1606"/>
    <w:rsid w:val="002B1B40"/>
    <w:rsid w:val="002B1D72"/>
    <w:rsid w:val="002B216F"/>
    <w:rsid w:val="002B21B4"/>
    <w:rsid w:val="002B260C"/>
    <w:rsid w:val="002B31CA"/>
    <w:rsid w:val="002B38C1"/>
    <w:rsid w:val="002B47BD"/>
    <w:rsid w:val="002B5823"/>
    <w:rsid w:val="002B69C8"/>
    <w:rsid w:val="002B7217"/>
    <w:rsid w:val="002B7E51"/>
    <w:rsid w:val="002C09B0"/>
    <w:rsid w:val="002C1106"/>
    <w:rsid w:val="002C181C"/>
    <w:rsid w:val="002C2BF9"/>
    <w:rsid w:val="002C36F1"/>
    <w:rsid w:val="002C43F4"/>
    <w:rsid w:val="002C491D"/>
    <w:rsid w:val="002C49DC"/>
    <w:rsid w:val="002C4E53"/>
    <w:rsid w:val="002C58A2"/>
    <w:rsid w:val="002C5B45"/>
    <w:rsid w:val="002C6532"/>
    <w:rsid w:val="002C7414"/>
    <w:rsid w:val="002C75A1"/>
    <w:rsid w:val="002C7781"/>
    <w:rsid w:val="002D0EC6"/>
    <w:rsid w:val="002D101F"/>
    <w:rsid w:val="002D1363"/>
    <w:rsid w:val="002D26B3"/>
    <w:rsid w:val="002D4325"/>
    <w:rsid w:val="002D50AE"/>
    <w:rsid w:val="002D5D7D"/>
    <w:rsid w:val="002D73DF"/>
    <w:rsid w:val="002E0F3D"/>
    <w:rsid w:val="002E228D"/>
    <w:rsid w:val="002E27FD"/>
    <w:rsid w:val="002E3215"/>
    <w:rsid w:val="002E3B81"/>
    <w:rsid w:val="002E3E5B"/>
    <w:rsid w:val="002E3FD5"/>
    <w:rsid w:val="002E4FC4"/>
    <w:rsid w:val="002E5E7C"/>
    <w:rsid w:val="002E7B0F"/>
    <w:rsid w:val="002E7CB1"/>
    <w:rsid w:val="002F307B"/>
    <w:rsid w:val="002F32EE"/>
    <w:rsid w:val="002F35AF"/>
    <w:rsid w:val="002F4793"/>
    <w:rsid w:val="002F4A61"/>
    <w:rsid w:val="002F5173"/>
    <w:rsid w:val="002F7F45"/>
    <w:rsid w:val="00301E7E"/>
    <w:rsid w:val="003024D0"/>
    <w:rsid w:val="0030267B"/>
    <w:rsid w:val="00303149"/>
    <w:rsid w:val="00305AEF"/>
    <w:rsid w:val="00306151"/>
    <w:rsid w:val="00306B58"/>
    <w:rsid w:val="003071A1"/>
    <w:rsid w:val="0030777B"/>
    <w:rsid w:val="003079AA"/>
    <w:rsid w:val="00311326"/>
    <w:rsid w:val="00312323"/>
    <w:rsid w:val="00313A7F"/>
    <w:rsid w:val="00314665"/>
    <w:rsid w:val="00314B48"/>
    <w:rsid w:val="00315296"/>
    <w:rsid w:val="003173C4"/>
    <w:rsid w:val="003177B9"/>
    <w:rsid w:val="00317A29"/>
    <w:rsid w:val="00320036"/>
    <w:rsid w:val="00320161"/>
    <w:rsid w:val="0032053B"/>
    <w:rsid w:val="00321D44"/>
    <w:rsid w:val="0032670B"/>
    <w:rsid w:val="00330757"/>
    <w:rsid w:val="003317FD"/>
    <w:rsid w:val="0033239E"/>
    <w:rsid w:val="00334CF7"/>
    <w:rsid w:val="003357F2"/>
    <w:rsid w:val="00336B1B"/>
    <w:rsid w:val="00337CFF"/>
    <w:rsid w:val="00342212"/>
    <w:rsid w:val="003438A5"/>
    <w:rsid w:val="0034395D"/>
    <w:rsid w:val="00343B6E"/>
    <w:rsid w:val="00344528"/>
    <w:rsid w:val="00345125"/>
    <w:rsid w:val="0035029C"/>
    <w:rsid w:val="003505F3"/>
    <w:rsid w:val="00352899"/>
    <w:rsid w:val="0035394F"/>
    <w:rsid w:val="00353B72"/>
    <w:rsid w:val="00353C52"/>
    <w:rsid w:val="00354B07"/>
    <w:rsid w:val="003553ED"/>
    <w:rsid w:val="003576A1"/>
    <w:rsid w:val="003603B3"/>
    <w:rsid w:val="003606D6"/>
    <w:rsid w:val="003618C5"/>
    <w:rsid w:val="0036444A"/>
    <w:rsid w:val="00366968"/>
    <w:rsid w:val="00366BA8"/>
    <w:rsid w:val="00366F08"/>
    <w:rsid w:val="003673EF"/>
    <w:rsid w:val="00367987"/>
    <w:rsid w:val="003706F0"/>
    <w:rsid w:val="00373D81"/>
    <w:rsid w:val="00374C26"/>
    <w:rsid w:val="00377EA1"/>
    <w:rsid w:val="00382980"/>
    <w:rsid w:val="00382C1E"/>
    <w:rsid w:val="003836E1"/>
    <w:rsid w:val="00383B2B"/>
    <w:rsid w:val="00383DB6"/>
    <w:rsid w:val="00384BCA"/>
    <w:rsid w:val="00386069"/>
    <w:rsid w:val="003916E0"/>
    <w:rsid w:val="003936A2"/>
    <w:rsid w:val="00393975"/>
    <w:rsid w:val="0039529F"/>
    <w:rsid w:val="00395F22"/>
    <w:rsid w:val="0039688E"/>
    <w:rsid w:val="0039712B"/>
    <w:rsid w:val="00397B09"/>
    <w:rsid w:val="003A0EE5"/>
    <w:rsid w:val="003A0F44"/>
    <w:rsid w:val="003A2A9B"/>
    <w:rsid w:val="003A37BB"/>
    <w:rsid w:val="003A3889"/>
    <w:rsid w:val="003A3DD0"/>
    <w:rsid w:val="003A429F"/>
    <w:rsid w:val="003A4BC9"/>
    <w:rsid w:val="003A5849"/>
    <w:rsid w:val="003A5BBB"/>
    <w:rsid w:val="003A7525"/>
    <w:rsid w:val="003A7D94"/>
    <w:rsid w:val="003B0CF1"/>
    <w:rsid w:val="003B0F34"/>
    <w:rsid w:val="003B5B3A"/>
    <w:rsid w:val="003B5BEA"/>
    <w:rsid w:val="003B5E30"/>
    <w:rsid w:val="003B625E"/>
    <w:rsid w:val="003B6539"/>
    <w:rsid w:val="003B74DE"/>
    <w:rsid w:val="003C03E3"/>
    <w:rsid w:val="003C0E70"/>
    <w:rsid w:val="003C1452"/>
    <w:rsid w:val="003C1B2D"/>
    <w:rsid w:val="003C241E"/>
    <w:rsid w:val="003C2734"/>
    <w:rsid w:val="003C2CD0"/>
    <w:rsid w:val="003C35DF"/>
    <w:rsid w:val="003C3D6C"/>
    <w:rsid w:val="003C4671"/>
    <w:rsid w:val="003C753B"/>
    <w:rsid w:val="003C7892"/>
    <w:rsid w:val="003C7A68"/>
    <w:rsid w:val="003D0F8B"/>
    <w:rsid w:val="003D1084"/>
    <w:rsid w:val="003D2F34"/>
    <w:rsid w:val="003D38EC"/>
    <w:rsid w:val="003D402B"/>
    <w:rsid w:val="003D66F7"/>
    <w:rsid w:val="003D67A9"/>
    <w:rsid w:val="003D6FDA"/>
    <w:rsid w:val="003D7212"/>
    <w:rsid w:val="003E03F8"/>
    <w:rsid w:val="003E0867"/>
    <w:rsid w:val="003E257E"/>
    <w:rsid w:val="003E2CE4"/>
    <w:rsid w:val="003E4573"/>
    <w:rsid w:val="003E467B"/>
    <w:rsid w:val="003E4787"/>
    <w:rsid w:val="003E4ABF"/>
    <w:rsid w:val="003E5D03"/>
    <w:rsid w:val="003E6746"/>
    <w:rsid w:val="003E766D"/>
    <w:rsid w:val="003F02CF"/>
    <w:rsid w:val="003F14CE"/>
    <w:rsid w:val="003F39A7"/>
    <w:rsid w:val="003F449B"/>
    <w:rsid w:val="003F4516"/>
    <w:rsid w:val="003F5053"/>
    <w:rsid w:val="003F6C14"/>
    <w:rsid w:val="003F7341"/>
    <w:rsid w:val="003F783B"/>
    <w:rsid w:val="0040034A"/>
    <w:rsid w:val="00402625"/>
    <w:rsid w:val="004051D6"/>
    <w:rsid w:val="00405F29"/>
    <w:rsid w:val="00406485"/>
    <w:rsid w:val="00406631"/>
    <w:rsid w:val="00406C3D"/>
    <w:rsid w:val="0040767B"/>
    <w:rsid w:val="00407ED4"/>
    <w:rsid w:val="00410903"/>
    <w:rsid w:val="00411E20"/>
    <w:rsid w:val="00412ECE"/>
    <w:rsid w:val="00413987"/>
    <w:rsid w:val="00413ACE"/>
    <w:rsid w:val="00414220"/>
    <w:rsid w:val="00414610"/>
    <w:rsid w:val="00416B4E"/>
    <w:rsid w:val="00417A9D"/>
    <w:rsid w:val="004200BB"/>
    <w:rsid w:val="004214DC"/>
    <w:rsid w:val="00421732"/>
    <w:rsid w:val="0042203A"/>
    <w:rsid w:val="0042257F"/>
    <w:rsid w:val="00422D64"/>
    <w:rsid w:val="00423437"/>
    <w:rsid w:val="00424154"/>
    <w:rsid w:val="00425E93"/>
    <w:rsid w:val="00427422"/>
    <w:rsid w:val="004302C8"/>
    <w:rsid w:val="00430B3E"/>
    <w:rsid w:val="0043150C"/>
    <w:rsid w:val="00432B52"/>
    <w:rsid w:val="00433156"/>
    <w:rsid w:val="00433D77"/>
    <w:rsid w:val="0043463D"/>
    <w:rsid w:val="00434ABE"/>
    <w:rsid w:val="004350A7"/>
    <w:rsid w:val="0043762F"/>
    <w:rsid w:val="004415E8"/>
    <w:rsid w:val="00441AFC"/>
    <w:rsid w:val="0044400C"/>
    <w:rsid w:val="0044643B"/>
    <w:rsid w:val="00447D6F"/>
    <w:rsid w:val="00450A97"/>
    <w:rsid w:val="00450DC1"/>
    <w:rsid w:val="00451325"/>
    <w:rsid w:val="00451480"/>
    <w:rsid w:val="00451AE8"/>
    <w:rsid w:val="00454421"/>
    <w:rsid w:val="00454645"/>
    <w:rsid w:val="0045493F"/>
    <w:rsid w:val="00456CD3"/>
    <w:rsid w:val="00457150"/>
    <w:rsid w:val="00457270"/>
    <w:rsid w:val="00460D69"/>
    <w:rsid w:val="00460F7C"/>
    <w:rsid w:val="004626A7"/>
    <w:rsid w:val="00462741"/>
    <w:rsid w:val="00462CC7"/>
    <w:rsid w:val="00464397"/>
    <w:rsid w:val="004645F2"/>
    <w:rsid w:val="00464CF5"/>
    <w:rsid w:val="00464FA2"/>
    <w:rsid w:val="00466075"/>
    <w:rsid w:val="00466DD9"/>
    <w:rsid w:val="004706E7"/>
    <w:rsid w:val="00471E23"/>
    <w:rsid w:val="00471F7B"/>
    <w:rsid w:val="00472081"/>
    <w:rsid w:val="00472B8A"/>
    <w:rsid w:val="00472C9F"/>
    <w:rsid w:val="00473AE7"/>
    <w:rsid w:val="00473B9A"/>
    <w:rsid w:val="00473C9D"/>
    <w:rsid w:val="00474D21"/>
    <w:rsid w:val="00475548"/>
    <w:rsid w:val="00482C02"/>
    <w:rsid w:val="00483041"/>
    <w:rsid w:val="00483173"/>
    <w:rsid w:val="00483969"/>
    <w:rsid w:val="004842D4"/>
    <w:rsid w:val="0048516D"/>
    <w:rsid w:val="00485185"/>
    <w:rsid w:val="0048570E"/>
    <w:rsid w:val="00486EF0"/>
    <w:rsid w:val="004874F5"/>
    <w:rsid w:val="0049042E"/>
    <w:rsid w:val="00492F89"/>
    <w:rsid w:val="004943FE"/>
    <w:rsid w:val="004A1E9A"/>
    <w:rsid w:val="004A21F4"/>
    <w:rsid w:val="004A23BE"/>
    <w:rsid w:val="004A2786"/>
    <w:rsid w:val="004A3852"/>
    <w:rsid w:val="004A59A3"/>
    <w:rsid w:val="004A5B03"/>
    <w:rsid w:val="004A5BC3"/>
    <w:rsid w:val="004A63CE"/>
    <w:rsid w:val="004A6BB9"/>
    <w:rsid w:val="004A7780"/>
    <w:rsid w:val="004B020D"/>
    <w:rsid w:val="004B27B6"/>
    <w:rsid w:val="004B2EB7"/>
    <w:rsid w:val="004B3F84"/>
    <w:rsid w:val="004B5060"/>
    <w:rsid w:val="004B52D2"/>
    <w:rsid w:val="004B5EEC"/>
    <w:rsid w:val="004B6B1E"/>
    <w:rsid w:val="004B7634"/>
    <w:rsid w:val="004C01BB"/>
    <w:rsid w:val="004C098E"/>
    <w:rsid w:val="004C2557"/>
    <w:rsid w:val="004C3192"/>
    <w:rsid w:val="004C4EB4"/>
    <w:rsid w:val="004C514F"/>
    <w:rsid w:val="004C55D4"/>
    <w:rsid w:val="004C5B9B"/>
    <w:rsid w:val="004C6583"/>
    <w:rsid w:val="004C6C86"/>
    <w:rsid w:val="004D0821"/>
    <w:rsid w:val="004D1464"/>
    <w:rsid w:val="004D1FD3"/>
    <w:rsid w:val="004D29D8"/>
    <w:rsid w:val="004D367C"/>
    <w:rsid w:val="004D3C82"/>
    <w:rsid w:val="004D4CC3"/>
    <w:rsid w:val="004D67A4"/>
    <w:rsid w:val="004D6DFF"/>
    <w:rsid w:val="004E0332"/>
    <w:rsid w:val="004E059F"/>
    <w:rsid w:val="004E0C46"/>
    <w:rsid w:val="004E2EAC"/>
    <w:rsid w:val="004E374D"/>
    <w:rsid w:val="004E4881"/>
    <w:rsid w:val="004E6A84"/>
    <w:rsid w:val="004E7660"/>
    <w:rsid w:val="004E76B2"/>
    <w:rsid w:val="004E7EB2"/>
    <w:rsid w:val="004F0CE1"/>
    <w:rsid w:val="004F1487"/>
    <w:rsid w:val="004F2E32"/>
    <w:rsid w:val="004F3837"/>
    <w:rsid w:val="004F409B"/>
    <w:rsid w:val="004F45D2"/>
    <w:rsid w:val="004F4C75"/>
    <w:rsid w:val="004F63E0"/>
    <w:rsid w:val="004F6A50"/>
    <w:rsid w:val="004F6D68"/>
    <w:rsid w:val="004F75C9"/>
    <w:rsid w:val="005024A5"/>
    <w:rsid w:val="00503BF9"/>
    <w:rsid w:val="00503F10"/>
    <w:rsid w:val="00504307"/>
    <w:rsid w:val="0050536E"/>
    <w:rsid w:val="00507001"/>
    <w:rsid w:val="00510155"/>
    <w:rsid w:val="00511894"/>
    <w:rsid w:val="00511B83"/>
    <w:rsid w:val="00512423"/>
    <w:rsid w:val="00512B40"/>
    <w:rsid w:val="005146AB"/>
    <w:rsid w:val="0051599C"/>
    <w:rsid w:val="00516B18"/>
    <w:rsid w:val="00517351"/>
    <w:rsid w:val="00520466"/>
    <w:rsid w:val="00521A23"/>
    <w:rsid w:val="00521DC9"/>
    <w:rsid w:val="0052286E"/>
    <w:rsid w:val="00522B0D"/>
    <w:rsid w:val="00523DF6"/>
    <w:rsid w:val="005250B5"/>
    <w:rsid w:val="0052586C"/>
    <w:rsid w:val="00525D57"/>
    <w:rsid w:val="00527027"/>
    <w:rsid w:val="00531CF8"/>
    <w:rsid w:val="00531E1D"/>
    <w:rsid w:val="005341A8"/>
    <w:rsid w:val="00537A9C"/>
    <w:rsid w:val="00540C1D"/>
    <w:rsid w:val="00540D3A"/>
    <w:rsid w:val="00541C86"/>
    <w:rsid w:val="00542307"/>
    <w:rsid w:val="0054235E"/>
    <w:rsid w:val="00544F9B"/>
    <w:rsid w:val="00546C2E"/>
    <w:rsid w:val="00550C58"/>
    <w:rsid w:val="00551815"/>
    <w:rsid w:val="0055197D"/>
    <w:rsid w:val="005520C3"/>
    <w:rsid w:val="005546B1"/>
    <w:rsid w:val="005606D3"/>
    <w:rsid w:val="00560EB8"/>
    <w:rsid w:val="00561703"/>
    <w:rsid w:val="00561C63"/>
    <w:rsid w:val="00563170"/>
    <w:rsid w:val="005653FB"/>
    <w:rsid w:val="00565A15"/>
    <w:rsid w:val="005671AD"/>
    <w:rsid w:val="00571868"/>
    <w:rsid w:val="00572113"/>
    <w:rsid w:val="005724EF"/>
    <w:rsid w:val="005743A4"/>
    <w:rsid w:val="005749D6"/>
    <w:rsid w:val="00575690"/>
    <w:rsid w:val="005764A6"/>
    <w:rsid w:val="0057651D"/>
    <w:rsid w:val="0057686F"/>
    <w:rsid w:val="0057745E"/>
    <w:rsid w:val="00580680"/>
    <w:rsid w:val="005806D6"/>
    <w:rsid w:val="00580A17"/>
    <w:rsid w:val="005825BA"/>
    <w:rsid w:val="005827A1"/>
    <w:rsid w:val="00582E3A"/>
    <w:rsid w:val="00583CD6"/>
    <w:rsid w:val="005863B0"/>
    <w:rsid w:val="005870D5"/>
    <w:rsid w:val="00587A87"/>
    <w:rsid w:val="00590EF9"/>
    <w:rsid w:val="005914EB"/>
    <w:rsid w:val="00591E0F"/>
    <w:rsid w:val="00592637"/>
    <w:rsid w:val="00592701"/>
    <w:rsid w:val="00592F8A"/>
    <w:rsid w:val="00593931"/>
    <w:rsid w:val="005942BF"/>
    <w:rsid w:val="005950D7"/>
    <w:rsid w:val="00596EE2"/>
    <w:rsid w:val="005A0816"/>
    <w:rsid w:val="005A1415"/>
    <w:rsid w:val="005A2146"/>
    <w:rsid w:val="005A42C8"/>
    <w:rsid w:val="005A5A51"/>
    <w:rsid w:val="005A6590"/>
    <w:rsid w:val="005A7195"/>
    <w:rsid w:val="005B3BB5"/>
    <w:rsid w:val="005B5DAB"/>
    <w:rsid w:val="005B7744"/>
    <w:rsid w:val="005B7F4A"/>
    <w:rsid w:val="005B7F9D"/>
    <w:rsid w:val="005C172C"/>
    <w:rsid w:val="005C35C7"/>
    <w:rsid w:val="005C47E7"/>
    <w:rsid w:val="005C5357"/>
    <w:rsid w:val="005C5EC0"/>
    <w:rsid w:val="005C66D7"/>
    <w:rsid w:val="005C68A8"/>
    <w:rsid w:val="005C7683"/>
    <w:rsid w:val="005D0714"/>
    <w:rsid w:val="005D2602"/>
    <w:rsid w:val="005D2FA1"/>
    <w:rsid w:val="005D372F"/>
    <w:rsid w:val="005D3F80"/>
    <w:rsid w:val="005D4254"/>
    <w:rsid w:val="005D4AD2"/>
    <w:rsid w:val="005D4E2F"/>
    <w:rsid w:val="005E0296"/>
    <w:rsid w:val="005E054E"/>
    <w:rsid w:val="005E1678"/>
    <w:rsid w:val="005E21D5"/>
    <w:rsid w:val="005E311B"/>
    <w:rsid w:val="005E33C3"/>
    <w:rsid w:val="005E4CEB"/>
    <w:rsid w:val="005E522B"/>
    <w:rsid w:val="005E5A13"/>
    <w:rsid w:val="005F0EA4"/>
    <w:rsid w:val="005F1BE4"/>
    <w:rsid w:val="005F331C"/>
    <w:rsid w:val="005F4374"/>
    <w:rsid w:val="005F4906"/>
    <w:rsid w:val="005F4D8C"/>
    <w:rsid w:val="005F5010"/>
    <w:rsid w:val="005F53A6"/>
    <w:rsid w:val="005F6075"/>
    <w:rsid w:val="005F713F"/>
    <w:rsid w:val="005F7E04"/>
    <w:rsid w:val="00601345"/>
    <w:rsid w:val="00602D13"/>
    <w:rsid w:val="00604C1D"/>
    <w:rsid w:val="00606B2E"/>
    <w:rsid w:val="00607249"/>
    <w:rsid w:val="00607A19"/>
    <w:rsid w:val="00607B53"/>
    <w:rsid w:val="006129C2"/>
    <w:rsid w:val="006130C1"/>
    <w:rsid w:val="00614886"/>
    <w:rsid w:val="00614A3D"/>
    <w:rsid w:val="00614E2E"/>
    <w:rsid w:val="00615E7E"/>
    <w:rsid w:val="00616919"/>
    <w:rsid w:val="0061766C"/>
    <w:rsid w:val="006178E0"/>
    <w:rsid w:val="00620D17"/>
    <w:rsid w:val="00621FFB"/>
    <w:rsid w:val="00622CB6"/>
    <w:rsid w:val="00623580"/>
    <w:rsid w:val="00623852"/>
    <w:rsid w:val="006239B6"/>
    <w:rsid w:val="00624E62"/>
    <w:rsid w:val="00624ECF"/>
    <w:rsid w:val="006252B9"/>
    <w:rsid w:val="0062618D"/>
    <w:rsid w:val="006274A2"/>
    <w:rsid w:val="00627C4C"/>
    <w:rsid w:val="00627DAC"/>
    <w:rsid w:val="00630682"/>
    <w:rsid w:val="00630D6D"/>
    <w:rsid w:val="00631CB0"/>
    <w:rsid w:val="0063249D"/>
    <w:rsid w:val="00634112"/>
    <w:rsid w:val="00635002"/>
    <w:rsid w:val="00635047"/>
    <w:rsid w:val="00637376"/>
    <w:rsid w:val="00640CB6"/>
    <w:rsid w:val="00640F38"/>
    <w:rsid w:val="00641550"/>
    <w:rsid w:val="006417F0"/>
    <w:rsid w:val="00643D94"/>
    <w:rsid w:val="00645104"/>
    <w:rsid w:val="00645537"/>
    <w:rsid w:val="006455AB"/>
    <w:rsid w:val="006455FF"/>
    <w:rsid w:val="00645A95"/>
    <w:rsid w:val="006468ED"/>
    <w:rsid w:val="00646ACD"/>
    <w:rsid w:val="00647937"/>
    <w:rsid w:val="00647B9B"/>
    <w:rsid w:val="00650092"/>
    <w:rsid w:val="00650F1C"/>
    <w:rsid w:val="006519FD"/>
    <w:rsid w:val="00651B17"/>
    <w:rsid w:val="0065216E"/>
    <w:rsid w:val="0065357F"/>
    <w:rsid w:val="00653A3C"/>
    <w:rsid w:val="00653ACD"/>
    <w:rsid w:val="00653DDE"/>
    <w:rsid w:val="00654088"/>
    <w:rsid w:val="006552A6"/>
    <w:rsid w:val="00655ED5"/>
    <w:rsid w:val="00656033"/>
    <w:rsid w:val="006603F7"/>
    <w:rsid w:val="00663CF7"/>
    <w:rsid w:val="006661DF"/>
    <w:rsid w:val="0066637E"/>
    <w:rsid w:val="0066694B"/>
    <w:rsid w:val="00666F5F"/>
    <w:rsid w:val="00667F79"/>
    <w:rsid w:val="00670721"/>
    <w:rsid w:val="00670F3D"/>
    <w:rsid w:val="006728A2"/>
    <w:rsid w:val="006732BA"/>
    <w:rsid w:val="00673BC9"/>
    <w:rsid w:val="00673F78"/>
    <w:rsid w:val="00674371"/>
    <w:rsid w:val="00674DD2"/>
    <w:rsid w:val="00675F32"/>
    <w:rsid w:val="006763A7"/>
    <w:rsid w:val="0067794C"/>
    <w:rsid w:val="00680275"/>
    <w:rsid w:val="00682790"/>
    <w:rsid w:val="006827E9"/>
    <w:rsid w:val="006831D0"/>
    <w:rsid w:val="00683A8B"/>
    <w:rsid w:val="00684E6E"/>
    <w:rsid w:val="00686C57"/>
    <w:rsid w:val="00687434"/>
    <w:rsid w:val="006877FA"/>
    <w:rsid w:val="00690625"/>
    <w:rsid w:val="0069144F"/>
    <w:rsid w:val="006917C8"/>
    <w:rsid w:val="00691AF0"/>
    <w:rsid w:val="00692180"/>
    <w:rsid w:val="00693BF6"/>
    <w:rsid w:val="00693C47"/>
    <w:rsid w:val="006942C4"/>
    <w:rsid w:val="0069483B"/>
    <w:rsid w:val="0069595A"/>
    <w:rsid w:val="00695E02"/>
    <w:rsid w:val="006960A8"/>
    <w:rsid w:val="006968F1"/>
    <w:rsid w:val="006A037D"/>
    <w:rsid w:val="006A1DDC"/>
    <w:rsid w:val="006A20CA"/>
    <w:rsid w:val="006A2414"/>
    <w:rsid w:val="006A3E3B"/>
    <w:rsid w:val="006A54B9"/>
    <w:rsid w:val="006A5CB5"/>
    <w:rsid w:val="006A7393"/>
    <w:rsid w:val="006A7A56"/>
    <w:rsid w:val="006A7C1A"/>
    <w:rsid w:val="006B133E"/>
    <w:rsid w:val="006B166E"/>
    <w:rsid w:val="006B2299"/>
    <w:rsid w:val="006B24A5"/>
    <w:rsid w:val="006B31E2"/>
    <w:rsid w:val="006B3B3A"/>
    <w:rsid w:val="006B3B64"/>
    <w:rsid w:val="006B5C22"/>
    <w:rsid w:val="006C0166"/>
    <w:rsid w:val="006C0A50"/>
    <w:rsid w:val="006C1097"/>
    <w:rsid w:val="006C10AF"/>
    <w:rsid w:val="006C116E"/>
    <w:rsid w:val="006C16D3"/>
    <w:rsid w:val="006C19FD"/>
    <w:rsid w:val="006C1DE9"/>
    <w:rsid w:val="006C2153"/>
    <w:rsid w:val="006C23C1"/>
    <w:rsid w:val="006C3A9E"/>
    <w:rsid w:val="006C41C7"/>
    <w:rsid w:val="006C43C2"/>
    <w:rsid w:val="006C43D5"/>
    <w:rsid w:val="006C44BD"/>
    <w:rsid w:val="006C465C"/>
    <w:rsid w:val="006C4BB0"/>
    <w:rsid w:val="006C646A"/>
    <w:rsid w:val="006C6C66"/>
    <w:rsid w:val="006D00EE"/>
    <w:rsid w:val="006D2575"/>
    <w:rsid w:val="006D3F69"/>
    <w:rsid w:val="006D4B43"/>
    <w:rsid w:val="006D50D6"/>
    <w:rsid w:val="006D5198"/>
    <w:rsid w:val="006D5740"/>
    <w:rsid w:val="006D5953"/>
    <w:rsid w:val="006D5FB6"/>
    <w:rsid w:val="006D64BF"/>
    <w:rsid w:val="006D7020"/>
    <w:rsid w:val="006E14D7"/>
    <w:rsid w:val="006E1693"/>
    <w:rsid w:val="006E2397"/>
    <w:rsid w:val="006E3A9A"/>
    <w:rsid w:val="006E3E3C"/>
    <w:rsid w:val="006E41A8"/>
    <w:rsid w:val="006E4A46"/>
    <w:rsid w:val="006E590B"/>
    <w:rsid w:val="006E5F19"/>
    <w:rsid w:val="006E6C05"/>
    <w:rsid w:val="006E6D06"/>
    <w:rsid w:val="006F1181"/>
    <w:rsid w:val="006F15F1"/>
    <w:rsid w:val="006F16A4"/>
    <w:rsid w:val="006F16C4"/>
    <w:rsid w:val="006F251B"/>
    <w:rsid w:val="006F26BF"/>
    <w:rsid w:val="006F2C45"/>
    <w:rsid w:val="006F4FE3"/>
    <w:rsid w:val="006F60A0"/>
    <w:rsid w:val="006F6C19"/>
    <w:rsid w:val="006F7792"/>
    <w:rsid w:val="006F7A42"/>
    <w:rsid w:val="00702DAE"/>
    <w:rsid w:val="0070380B"/>
    <w:rsid w:val="00703CBF"/>
    <w:rsid w:val="007074A6"/>
    <w:rsid w:val="00707536"/>
    <w:rsid w:val="007076EB"/>
    <w:rsid w:val="007118DD"/>
    <w:rsid w:val="00712A43"/>
    <w:rsid w:val="00714585"/>
    <w:rsid w:val="00715D8E"/>
    <w:rsid w:val="007179D3"/>
    <w:rsid w:val="00717EC6"/>
    <w:rsid w:val="00720177"/>
    <w:rsid w:val="007203ED"/>
    <w:rsid w:val="00720723"/>
    <w:rsid w:val="00722129"/>
    <w:rsid w:val="00722322"/>
    <w:rsid w:val="007226CC"/>
    <w:rsid w:val="00722ADA"/>
    <w:rsid w:val="00723CB4"/>
    <w:rsid w:val="00727077"/>
    <w:rsid w:val="007271BD"/>
    <w:rsid w:val="00727A75"/>
    <w:rsid w:val="00727BAF"/>
    <w:rsid w:val="00730EBC"/>
    <w:rsid w:val="0073139C"/>
    <w:rsid w:val="007317EF"/>
    <w:rsid w:val="00733266"/>
    <w:rsid w:val="00733D50"/>
    <w:rsid w:val="007343B0"/>
    <w:rsid w:val="007361CB"/>
    <w:rsid w:val="007367B6"/>
    <w:rsid w:val="007368C8"/>
    <w:rsid w:val="00736BF5"/>
    <w:rsid w:val="00736FFC"/>
    <w:rsid w:val="00740009"/>
    <w:rsid w:val="0074154B"/>
    <w:rsid w:val="00741C17"/>
    <w:rsid w:val="00742991"/>
    <w:rsid w:val="007439A6"/>
    <w:rsid w:val="00743EEE"/>
    <w:rsid w:val="00743F70"/>
    <w:rsid w:val="0074542F"/>
    <w:rsid w:val="00745DC8"/>
    <w:rsid w:val="0074603C"/>
    <w:rsid w:val="0074637B"/>
    <w:rsid w:val="0074649D"/>
    <w:rsid w:val="00750B37"/>
    <w:rsid w:val="007543B3"/>
    <w:rsid w:val="00754B57"/>
    <w:rsid w:val="00755A0E"/>
    <w:rsid w:val="0075706B"/>
    <w:rsid w:val="00757558"/>
    <w:rsid w:val="00760101"/>
    <w:rsid w:val="007601C1"/>
    <w:rsid w:val="007606CE"/>
    <w:rsid w:val="00762B06"/>
    <w:rsid w:val="00764B16"/>
    <w:rsid w:val="00765E40"/>
    <w:rsid w:val="00766727"/>
    <w:rsid w:val="00767CC2"/>
    <w:rsid w:val="00770080"/>
    <w:rsid w:val="00771F85"/>
    <w:rsid w:val="007740F6"/>
    <w:rsid w:val="0077497D"/>
    <w:rsid w:val="007752FC"/>
    <w:rsid w:val="0077700F"/>
    <w:rsid w:val="007778D0"/>
    <w:rsid w:val="00777C68"/>
    <w:rsid w:val="0078040E"/>
    <w:rsid w:val="0078051D"/>
    <w:rsid w:val="00782259"/>
    <w:rsid w:val="007827AA"/>
    <w:rsid w:val="00785B26"/>
    <w:rsid w:val="00787980"/>
    <w:rsid w:val="007903F6"/>
    <w:rsid w:val="00790810"/>
    <w:rsid w:val="007912E8"/>
    <w:rsid w:val="00792FD2"/>
    <w:rsid w:val="007949FB"/>
    <w:rsid w:val="00795B90"/>
    <w:rsid w:val="0079608A"/>
    <w:rsid w:val="007966D1"/>
    <w:rsid w:val="007A2176"/>
    <w:rsid w:val="007A3367"/>
    <w:rsid w:val="007A67F0"/>
    <w:rsid w:val="007A6BF3"/>
    <w:rsid w:val="007A78A8"/>
    <w:rsid w:val="007A7976"/>
    <w:rsid w:val="007B0F8E"/>
    <w:rsid w:val="007B1C5D"/>
    <w:rsid w:val="007B1EDF"/>
    <w:rsid w:val="007B3760"/>
    <w:rsid w:val="007B4AFB"/>
    <w:rsid w:val="007B5216"/>
    <w:rsid w:val="007B5DCE"/>
    <w:rsid w:val="007B6ED5"/>
    <w:rsid w:val="007C032E"/>
    <w:rsid w:val="007C09CE"/>
    <w:rsid w:val="007C0D7D"/>
    <w:rsid w:val="007C1432"/>
    <w:rsid w:val="007C2085"/>
    <w:rsid w:val="007C40E4"/>
    <w:rsid w:val="007C42C3"/>
    <w:rsid w:val="007C5207"/>
    <w:rsid w:val="007C65A0"/>
    <w:rsid w:val="007C6A5E"/>
    <w:rsid w:val="007C70DF"/>
    <w:rsid w:val="007D0752"/>
    <w:rsid w:val="007D0E95"/>
    <w:rsid w:val="007D25E9"/>
    <w:rsid w:val="007D2C8D"/>
    <w:rsid w:val="007D3510"/>
    <w:rsid w:val="007D3D9A"/>
    <w:rsid w:val="007D4C6F"/>
    <w:rsid w:val="007D566A"/>
    <w:rsid w:val="007D610B"/>
    <w:rsid w:val="007D6BD8"/>
    <w:rsid w:val="007E032B"/>
    <w:rsid w:val="007E2395"/>
    <w:rsid w:val="007E2842"/>
    <w:rsid w:val="007E2C57"/>
    <w:rsid w:val="007E369D"/>
    <w:rsid w:val="007E3F57"/>
    <w:rsid w:val="007E6F5B"/>
    <w:rsid w:val="007E725C"/>
    <w:rsid w:val="007F2303"/>
    <w:rsid w:val="007F54A0"/>
    <w:rsid w:val="007F761F"/>
    <w:rsid w:val="007F79FA"/>
    <w:rsid w:val="00800882"/>
    <w:rsid w:val="00801226"/>
    <w:rsid w:val="00801267"/>
    <w:rsid w:val="00802E30"/>
    <w:rsid w:val="008039FE"/>
    <w:rsid w:val="00803B08"/>
    <w:rsid w:val="008058AF"/>
    <w:rsid w:val="00806795"/>
    <w:rsid w:val="008069CE"/>
    <w:rsid w:val="00807907"/>
    <w:rsid w:val="00807FC5"/>
    <w:rsid w:val="00810293"/>
    <w:rsid w:val="0081393E"/>
    <w:rsid w:val="00814657"/>
    <w:rsid w:val="00814D17"/>
    <w:rsid w:val="0081512A"/>
    <w:rsid w:val="008156C2"/>
    <w:rsid w:val="008161AC"/>
    <w:rsid w:val="00817AB6"/>
    <w:rsid w:val="008217BC"/>
    <w:rsid w:val="00821CBE"/>
    <w:rsid w:val="008223CD"/>
    <w:rsid w:val="00822866"/>
    <w:rsid w:val="00824B8C"/>
    <w:rsid w:val="0082517B"/>
    <w:rsid w:val="008300BB"/>
    <w:rsid w:val="00830A4F"/>
    <w:rsid w:val="00831098"/>
    <w:rsid w:val="008316EF"/>
    <w:rsid w:val="00831A39"/>
    <w:rsid w:val="00831D74"/>
    <w:rsid w:val="008327D8"/>
    <w:rsid w:val="00832FF4"/>
    <w:rsid w:val="008334C7"/>
    <w:rsid w:val="008343F5"/>
    <w:rsid w:val="008349B0"/>
    <w:rsid w:val="0083554B"/>
    <w:rsid w:val="00836312"/>
    <w:rsid w:val="00836986"/>
    <w:rsid w:val="0084028A"/>
    <w:rsid w:val="00840C78"/>
    <w:rsid w:val="0084154F"/>
    <w:rsid w:val="008420A5"/>
    <w:rsid w:val="00842BCF"/>
    <w:rsid w:val="00843ACF"/>
    <w:rsid w:val="008441BC"/>
    <w:rsid w:val="008462BA"/>
    <w:rsid w:val="00846393"/>
    <w:rsid w:val="008517D8"/>
    <w:rsid w:val="0085610E"/>
    <w:rsid w:val="00856CF2"/>
    <w:rsid w:val="00857300"/>
    <w:rsid w:val="00857DA7"/>
    <w:rsid w:val="0086095C"/>
    <w:rsid w:val="008617B8"/>
    <w:rsid w:val="00861FA3"/>
    <w:rsid w:val="00865E05"/>
    <w:rsid w:val="00866077"/>
    <w:rsid w:val="008672A0"/>
    <w:rsid w:val="00870489"/>
    <w:rsid w:val="00870B47"/>
    <w:rsid w:val="00870F6F"/>
    <w:rsid w:val="008711D3"/>
    <w:rsid w:val="00875A2F"/>
    <w:rsid w:val="00875E90"/>
    <w:rsid w:val="008761E2"/>
    <w:rsid w:val="00876C3D"/>
    <w:rsid w:val="00880074"/>
    <w:rsid w:val="00880753"/>
    <w:rsid w:val="00881235"/>
    <w:rsid w:val="008821BA"/>
    <w:rsid w:val="008822C7"/>
    <w:rsid w:val="008829CE"/>
    <w:rsid w:val="008840A7"/>
    <w:rsid w:val="0088645E"/>
    <w:rsid w:val="00886F4D"/>
    <w:rsid w:val="00887BB3"/>
    <w:rsid w:val="008900DD"/>
    <w:rsid w:val="008908E8"/>
    <w:rsid w:val="00890957"/>
    <w:rsid w:val="00890EC5"/>
    <w:rsid w:val="00892985"/>
    <w:rsid w:val="00894744"/>
    <w:rsid w:val="00894FA7"/>
    <w:rsid w:val="00895587"/>
    <w:rsid w:val="00895730"/>
    <w:rsid w:val="0089626C"/>
    <w:rsid w:val="00896B25"/>
    <w:rsid w:val="00896B8E"/>
    <w:rsid w:val="008A19AA"/>
    <w:rsid w:val="008A1BAC"/>
    <w:rsid w:val="008A3D6B"/>
    <w:rsid w:val="008A3F6E"/>
    <w:rsid w:val="008A4248"/>
    <w:rsid w:val="008A42DA"/>
    <w:rsid w:val="008A49AA"/>
    <w:rsid w:val="008A4A0F"/>
    <w:rsid w:val="008A4B00"/>
    <w:rsid w:val="008A7897"/>
    <w:rsid w:val="008B1532"/>
    <w:rsid w:val="008B4293"/>
    <w:rsid w:val="008C0236"/>
    <w:rsid w:val="008C0A6E"/>
    <w:rsid w:val="008C0D6C"/>
    <w:rsid w:val="008C3B51"/>
    <w:rsid w:val="008C4F40"/>
    <w:rsid w:val="008C64BD"/>
    <w:rsid w:val="008C66B6"/>
    <w:rsid w:val="008C71EB"/>
    <w:rsid w:val="008C72FC"/>
    <w:rsid w:val="008C7ABA"/>
    <w:rsid w:val="008D131E"/>
    <w:rsid w:val="008D2188"/>
    <w:rsid w:val="008D25CF"/>
    <w:rsid w:val="008D3DA2"/>
    <w:rsid w:val="008D3E46"/>
    <w:rsid w:val="008D5AC5"/>
    <w:rsid w:val="008D5F23"/>
    <w:rsid w:val="008D5FC3"/>
    <w:rsid w:val="008D7DFB"/>
    <w:rsid w:val="008E2ACA"/>
    <w:rsid w:val="008E4332"/>
    <w:rsid w:val="008E5967"/>
    <w:rsid w:val="008E5F3D"/>
    <w:rsid w:val="008E6781"/>
    <w:rsid w:val="008E69C9"/>
    <w:rsid w:val="008E7E98"/>
    <w:rsid w:val="008F042A"/>
    <w:rsid w:val="008F1470"/>
    <w:rsid w:val="008F159E"/>
    <w:rsid w:val="008F22A8"/>
    <w:rsid w:val="008F2AFA"/>
    <w:rsid w:val="008F4C40"/>
    <w:rsid w:val="008F5106"/>
    <w:rsid w:val="008F6AE8"/>
    <w:rsid w:val="008F6C7A"/>
    <w:rsid w:val="008F7FE6"/>
    <w:rsid w:val="00902563"/>
    <w:rsid w:val="00902796"/>
    <w:rsid w:val="00902837"/>
    <w:rsid w:val="00902B17"/>
    <w:rsid w:val="00902BD9"/>
    <w:rsid w:val="00903DB7"/>
    <w:rsid w:val="0090535F"/>
    <w:rsid w:val="00906FB2"/>
    <w:rsid w:val="00907135"/>
    <w:rsid w:val="00907B02"/>
    <w:rsid w:val="00907EB5"/>
    <w:rsid w:val="00911D5B"/>
    <w:rsid w:val="00913100"/>
    <w:rsid w:val="00916A7B"/>
    <w:rsid w:val="00917E20"/>
    <w:rsid w:val="00921DFC"/>
    <w:rsid w:val="00925B2C"/>
    <w:rsid w:val="0092672D"/>
    <w:rsid w:val="009307A8"/>
    <w:rsid w:val="00930DD9"/>
    <w:rsid w:val="0093219D"/>
    <w:rsid w:val="009323C8"/>
    <w:rsid w:val="009332CD"/>
    <w:rsid w:val="009333C4"/>
    <w:rsid w:val="0093564D"/>
    <w:rsid w:val="009364ED"/>
    <w:rsid w:val="00936F86"/>
    <w:rsid w:val="00937257"/>
    <w:rsid w:val="0094199E"/>
    <w:rsid w:val="00941BFB"/>
    <w:rsid w:val="00941ED3"/>
    <w:rsid w:val="00941F0D"/>
    <w:rsid w:val="00943966"/>
    <w:rsid w:val="00944C80"/>
    <w:rsid w:val="00944C88"/>
    <w:rsid w:val="00944E49"/>
    <w:rsid w:val="0094511E"/>
    <w:rsid w:val="00945790"/>
    <w:rsid w:val="00947775"/>
    <w:rsid w:val="00950406"/>
    <w:rsid w:val="0095107F"/>
    <w:rsid w:val="0095110C"/>
    <w:rsid w:val="00952FC9"/>
    <w:rsid w:val="00953756"/>
    <w:rsid w:val="0095635D"/>
    <w:rsid w:val="00957ED0"/>
    <w:rsid w:val="00957F06"/>
    <w:rsid w:val="0096045B"/>
    <w:rsid w:val="00960742"/>
    <w:rsid w:val="00960BA1"/>
    <w:rsid w:val="009611C9"/>
    <w:rsid w:val="00962E64"/>
    <w:rsid w:val="00964249"/>
    <w:rsid w:val="0096435F"/>
    <w:rsid w:val="00964A74"/>
    <w:rsid w:val="00964C9B"/>
    <w:rsid w:val="00964D52"/>
    <w:rsid w:val="00965075"/>
    <w:rsid w:val="00966E2D"/>
    <w:rsid w:val="009670F6"/>
    <w:rsid w:val="00967F67"/>
    <w:rsid w:val="00970B31"/>
    <w:rsid w:val="00971B32"/>
    <w:rsid w:val="00971C29"/>
    <w:rsid w:val="00972CA7"/>
    <w:rsid w:val="00973BD3"/>
    <w:rsid w:val="009746B2"/>
    <w:rsid w:val="00974B49"/>
    <w:rsid w:val="00975B42"/>
    <w:rsid w:val="00975B65"/>
    <w:rsid w:val="00976011"/>
    <w:rsid w:val="00976B6D"/>
    <w:rsid w:val="00977F4B"/>
    <w:rsid w:val="0098044B"/>
    <w:rsid w:val="009838DE"/>
    <w:rsid w:val="00983D10"/>
    <w:rsid w:val="00984228"/>
    <w:rsid w:val="00986C7D"/>
    <w:rsid w:val="0098724B"/>
    <w:rsid w:val="009900F9"/>
    <w:rsid w:val="00990A90"/>
    <w:rsid w:val="0099108F"/>
    <w:rsid w:val="00992425"/>
    <w:rsid w:val="00992555"/>
    <w:rsid w:val="00993763"/>
    <w:rsid w:val="00993887"/>
    <w:rsid w:val="009956E8"/>
    <w:rsid w:val="009958DF"/>
    <w:rsid w:val="009966AA"/>
    <w:rsid w:val="00996A72"/>
    <w:rsid w:val="0099716A"/>
    <w:rsid w:val="009A1ABD"/>
    <w:rsid w:val="009A20C8"/>
    <w:rsid w:val="009A344D"/>
    <w:rsid w:val="009A46F9"/>
    <w:rsid w:val="009A588C"/>
    <w:rsid w:val="009A6493"/>
    <w:rsid w:val="009A75BA"/>
    <w:rsid w:val="009A7847"/>
    <w:rsid w:val="009B01E9"/>
    <w:rsid w:val="009B2D2D"/>
    <w:rsid w:val="009B553A"/>
    <w:rsid w:val="009C23FF"/>
    <w:rsid w:val="009C37D1"/>
    <w:rsid w:val="009C51AC"/>
    <w:rsid w:val="009C7204"/>
    <w:rsid w:val="009D1637"/>
    <w:rsid w:val="009D1747"/>
    <w:rsid w:val="009D1EAA"/>
    <w:rsid w:val="009D2D6C"/>
    <w:rsid w:val="009D2F9A"/>
    <w:rsid w:val="009D4ADD"/>
    <w:rsid w:val="009D4E25"/>
    <w:rsid w:val="009D543C"/>
    <w:rsid w:val="009D5590"/>
    <w:rsid w:val="009D58CC"/>
    <w:rsid w:val="009D60A7"/>
    <w:rsid w:val="009D6670"/>
    <w:rsid w:val="009D6F11"/>
    <w:rsid w:val="009E057B"/>
    <w:rsid w:val="009E19B0"/>
    <w:rsid w:val="009E22E2"/>
    <w:rsid w:val="009E3EA9"/>
    <w:rsid w:val="009E429A"/>
    <w:rsid w:val="009E624B"/>
    <w:rsid w:val="009E62A0"/>
    <w:rsid w:val="009E689D"/>
    <w:rsid w:val="009E7379"/>
    <w:rsid w:val="009E75A5"/>
    <w:rsid w:val="009E7DDF"/>
    <w:rsid w:val="009F02E0"/>
    <w:rsid w:val="009F126B"/>
    <w:rsid w:val="009F1F2C"/>
    <w:rsid w:val="009F529C"/>
    <w:rsid w:val="009F602C"/>
    <w:rsid w:val="009F71FF"/>
    <w:rsid w:val="00A000EB"/>
    <w:rsid w:val="00A00A88"/>
    <w:rsid w:val="00A012AE"/>
    <w:rsid w:val="00A02258"/>
    <w:rsid w:val="00A04180"/>
    <w:rsid w:val="00A04B93"/>
    <w:rsid w:val="00A04CFF"/>
    <w:rsid w:val="00A054A9"/>
    <w:rsid w:val="00A056FB"/>
    <w:rsid w:val="00A06225"/>
    <w:rsid w:val="00A07561"/>
    <w:rsid w:val="00A079FD"/>
    <w:rsid w:val="00A07CC3"/>
    <w:rsid w:val="00A11E02"/>
    <w:rsid w:val="00A12216"/>
    <w:rsid w:val="00A1270D"/>
    <w:rsid w:val="00A13567"/>
    <w:rsid w:val="00A13A9D"/>
    <w:rsid w:val="00A140D7"/>
    <w:rsid w:val="00A1411D"/>
    <w:rsid w:val="00A14656"/>
    <w:rsid w:val="00A153A2"/>
    <w:rsid w:val="00A15778"/>
    <w:rsid w:val="00A20927"/>
    <w:rsid w:val="00A21303"/>
    <w:rsid w:val="00A21BD7"/>
    <w:rsid w:val="00A21EB8"/>
    <w:rsid w:val="00A21ED2"/>
    <w:rsid w:val="00A2348F"/>
    <w:rsid w:val="00A23E95"/>
    <w:rsid w:val="00A2528A"/>
    <w:rsid w:val="00A2707D"/>
    <w:rsid w:val="00A277F6"/>
    <w:rsid w:val="00A278BD"/>
    <w:rsid w:val="00A27CF0"/>
    <w:rsid w:val="00A32F13"/>
    <w:rsid w:val="00A331DC"/>
    <w:rsid w:val="00A33703"/>
    <w:rsid w:val="00A33A47"/>
    <w:rsid w:val="00A352C2"/>
    <w:rsid w:val="00A35B04"/>
    <w:rsid w:val="00A35B57"/>
    <w:rsid w:val="00A35F43"/>
    <w:rsid w:val="00A361B1"/>
    <w:rsid w:val="00A3632F"/>
    <w:rsid w:val="00A3740A"/>
    <w:rsid w:val="00A37588"/>
    <w:rsid w:val="00A4233D"/>
    <w:rsid w:val="00A42BA9"/>
    <w:rsid w:val="00A45B9C"/>
    <w:rsid w:val="00A478D7"/>
    <w:rsid w:val="00A5032B"/>
    <w:rsid w:val="00A50B23"/>
    <w:rsid w:val="00A522B2"/>
    <w:rsid w:val="00A5435E"/>
    <w:rsid w:val="00A544E1"/>
    <w:rsid w:val="00A54C6A"/>
    <w:rsid w:val="00A55B83"/>
    <w:rsid w:val="00A5652E"/>
    <w:rsid w:val="00A5660A"/>
    <w:rsid w:val="00A56740"/>
    <w:rsid w:val="00A57152"/>
    <w:rsid w:val="00A57440"/>
    <w:rsid w:val="00A57BC2"/>
    <w:rsid w:val="00A6045C"/>
    <w:rsid w:val="00A60A9E"/>
    <w:rsid w:val="00A6137B"/>
    <w:rsid w:val="00A624A3"/>
    <w:rsid w:val="00A62F03"/>
    <w:rsid w:val="00A641D6"/>
    <w:rsid w:val="00A65BF3"/>
    <w:rsid w:val="00A67F2B"/>
    <w:rsid w:val="00A72362"/>
    <w:rsid w:val="00A751EF"/>
    <w:rsid w:val="00A76C0E"/>
    <w:rsid w:val="00A775F1"/>
    <w:rsid w:val="00A816D3"/>
    <w:rsid w:val="00A83780"/>
    <w:rsid w:val="00A84BA7"/>
    <w:rsid w:val="00A84D67"/>
    <w:rsid w:val="00A860CC"/>
    <w:rsid w:val="00A8627B"/>
    <w:rsid w:val="00A872D4"/>
    <w:rsid w:val="00A90C19"/>
    <w:rsid w:val="00A920B2"/>
    <w:rsid w:val="00A93FFA"/>
    <w:rsid w:val="00A94267"/>
    <w:rsid w:val="00A947A9"/>
    <w:rsid w:val="00A95112"/>
    <w:rsid w:val="00A9577E"/>
    <w:rsid w:val="00A95C36"/>
    <w:rsid w:val="00A96104"/>
    <w:rsid w:val="00AA0092"/>
    <w:rsid w:val="00AA0BEF"/>
    <w:rsid w:val="00AA19E6"/>
    <w:rsid w:val="00AA49E4"/>
    <w:rsid w:val="00AA6ABF"/>
    <w:rsid w:val="00AA7F55"/>
    <w:rsid w:val="00AB2A7A"/>
    <w:rsid w:val="00AB2BC7"/>
    <w:rsid w:val="00AB55E1"/>
    <w:rsid w:val="00AB5623"/>
    <w:rsid w:val="00AC07BF"/>
    <w:rsid w:val="00AC144B"/>
    <w:rsid w:val="00AC2C1A"/>
    <w:rsid w:val="00AC3D33"/>
    <w:rsid w:val="00AC53BB"/>
    <w:rsid w:val="00AC5635"/>
    <w:rsid w:val="00AD098A"/>
    <w:rsid w:val="00AD56AA"/>
    <w:rsid w:val="00AD5883"/>
    <w:rsid w:val="00AD67B0"/>
    <w:rsid w:val="00AD77A4"/>
    <w:rsid w:val="00AE0BB4"/>
    <w:rsid w:val="00AE0DC7"/>
    <w:rsid w:val="00AE1929"/>
    <w:rsid w:val="00AE26C9"/>
    <w:rsid w:val="00AE43A3"/>
    <w:rsid w:val="00AE5B03"/>
    <w:rsid w:val="00AE5FBF"/>
    <w:rsid w:val="00AE6351"/>
    <w:rsid w:val="00AE6480"/>
    <w:rsid w:val="00AE745A"/>
    <w:rsid w:val="00AE7B58"/>
    <w:rsid w:val="00AF01BC"/>
    <w:rsid w:val="00AF042A"/>
    <w:rsid w:val="00AF1C33"/>
    <w:rsid w:val="00AF2565"/>
    <w:rsid w:val="00AF33E7"/>
    <w:rsid w:val="00AF4490"/>
    <w:rsid w:val="00AF59BD"/>
    <w:rsid w:val="00AF5A3A"/>
    <w:rsid w:val="00AF75B0"/>
    <w:rsid w:val="00B00EE1"/>
    <w:rsid w:val="00B01728"/>
    <w:rsid w:val="00B02F03"/>
    <w:rsid w:val="00B040E6"/>
    <w:rsid w:val="00B04E47"/>
    <w:rsid w:val="00B05005"/>
    <w:rsid w:val="00B1036B"/>
    <w:rsid w:val="00B10498"/>
    <w:rsid w:val="00B10709"/>
    <w:rsid w:val="00B1090F"/>
    <w:rsid w:val="00B118FE"/>
    <w:rsid w:val="00B12AD4"/>
    <w:rsid w:val="00B12E45"/>
    <w:rsid w:val="00B13347"/>
    <w:rsid w:val="00B13A02"/>
    <w:rsid w:val="00B13FF2"/>
    <w:rsid w:val="00B150D8"/>
    <w:rsid w:val="00B155F8"/>
    <w:rsid w:val="00B156E2"/>
    <w:rsid w:val="00B15F4B"/>
    <w:rsid w:val="00B21662"/>
    <w:rsid w:val="00B21A96"/>
    <w:rsid w:val="00B22609"/>
    <w:rsid w:val="00B23770"/>
    <w:rsid w:val="00B24057"/>
    <w:rsid w:val="00B24F9C"/>
    <w:rsid w:val="00B2513D"/>
    <w:rsid w:val="00B254DF"/>
    <w:rsid w:val="00B27100"/>
    <w:rsid w:val="00B27DDD"/>
    <w:rsid w:val="00B30521"/>
    <w:rsid w:val="00B31448"/>
    <w:rsid w:val="00B3196A"/>
    <w:rsid w:val="00B31F3A"/>
    <w:rsid w:val="00B32597"/>
    <w:rsid w:val="00B3286B"/>
    <w:rsid w:val="00B32913"/>
    <w:rsid w:val="00B32B76"/>
    <w:rsid w:val="00B33540"/>
    <w:rsid w:val="00B3448D"/>
    <w:rsid w:val="00B344A3"/>
    <w:rsid w:val="00B37E95"/>
    <w:rsid w:val="00B37EDB"/>
    <w:rsid w:val="00B40059"/>
    <w:rsid w:val="00B41BC9"/>
    <w:rsid w:val="00B428A4"/>
    <w:rsid w:val="00B42E84"/>
    <w:rsid w:val="00B43102"/>
    <w:rsid w:val="00B44B2E"/>
    <w:rsid w:val="00B451F4"/>
    <w:rsid w:val="00B4549A"/>
    <w:rsid w:val="00B4592D"/>
    <w:rsid w:val="00B50316"/>
    <w:rsid w:val="00B51726"/>
    <w:rsid w:val="00B531B8"/>
    <w:rsid w:val="00B5326B"/>
    <w:rsid w:val="00B53600"/>
    <w:rsid w:val="00B5449D"/>
    <w:rsid w:val="00B5684C"/>
    <w:rsid w:val="00B56B5E"/>
    <w:rsid w:val="00B57A7D"/>
    <w:rsid w:val="00B57FA9"/>
    <w:rsid w:val="00B615AA"/>
    <w:rsid w:val="00B62D44"/>
    <w:rsid w:val="00B63002"/>
    <w:rsid w:val="00B67060"/>
    <w:rsid w:val="00B707D8"/>
    <w:rsid w:val="00B70A30"/>
    <w:rsid w:val="00B713C7"/>
    <w:rsid w:val="00B71502"/>
    <w:rsid w:val="00B71A91"/>
    <w:rsid w:val="00B768C6"/>
    <w:rsid w:val="00B76C78"/>
    <w:rsid w:val="00B77527"/>
    <w:rsid w:val="00B7791E"/>
    <w:rsid w:val="00B82131"/>
    <w:rsid w:val="00B8261D"/>
    <w:rsid w:val="00B82AE6"/>
    <w:rsid w:val="00B838F4"/>
    <w:rsid w:val="00B83D5F"/>
    <w:rsid w:val="00B84146"/>
    <w:rsid w:val="00B858CA"/>
    <w:rsid w:val="00B85FBE"/>
    <w:rsid w:val="00B863C1"/>
    <w:rsid w:val="00B87897"/>
    <w:rsid w:val="00B90C3B"/>
    <w:rsid w:val="00B91561"/>
    <w:rsid w:val="00B918EC"/>
    <w:rsid w:val="00B9252D"/>
    <w:rsid w:val="00B953AF"/>
    <w:rsid w:val="00B965AC"/>
    <w:rsid w:val="00B96F51"/>
    <w:rsid w:val="00BA05A7"/>
    <w:rsid w:val="00BA0B77"/>
    <w:rsid w:val="00BA1060"/>
    <w:rsid w:val="00BA1ACB"/>
    <w:rsid w:val="00BA2FEC"/>
    <w:rsid w:val="00BA32F1"/>
    <w:rsid w:val="00BA3DA1"/>
    <w:rsid w:val="00BA4C7F"/>
    <w:rsid w:val="00BA5064"/>
    <w:rsid w:val="00BA67F3"/>
    <w:rsid w:val="00BA6806"/>
    <w:rsid w:val="00BA7692"/>
    <w:rsid w:val="00BA7F31"/>
    <w:rsid w:val="00BB186F"/>
    <w:rsid w:val="00BB1A2A"/>
    <w:rsid w:val="00BB2080"/>
    <w:rsid w:val="00BB3BD3"/>
    <w:rsid w:val="00BB58A9"/>
    <w:rsid w:val="00BB6792"/>
    <w:rsid w:val="00BB6B9D"/>
    <w:rsid w:val="00BB6FD4"/>
    <w:rsid w:val="00BB75A8"/>
    <w:rsid w:val="00BC054E"/>
    <w:rsid w:val="00BC2F72"/>
    <w:rsid w:val="00BC54CF"/>
    <w:rsid w:val="00BC63B6"/>
    <w:rsid w:val="00BC7242"/>
    <w:rsid w:val="00BC7534"/>
    <w:rsid w:val="00BD0982"/>
    <w:rsid w:val="00BD1C04"/>
    <w:rsid w:val="00BD2685"/>
    <w:rsid w:val="00BD3158"/>
    <w:rsid w:val="00BD39B4"/>
    <w:rsid w:val="00BD3C38"/>
    <w:rsid w:val="00BD41F3"/>
    <w:rsid w:val="00BD5EFB"/>
    <w:rsid w:val="00BD6327"/>
    <w:rsid w:val="00BD64E9"/>
    <w:rsid w:val="00BD6B64"/>
    <w:rsid w:val="00BD6B72"/>
    <w:rsid w:val="00BD7645"/>
    <w:rsid w:val="00BD7659"/>
    <w:rsid w:val="00BE01B1"/>
    <w:rsid w:val="00BE15A9"/>
    <w:rsid w:val="00BE1A09"/>
    <w:rsid w:val="00BE55C1"/>
    <w:rsid w:val="00BE56FE"/>
    <w:rsid w:val="00BE7D21"/>
    <w:rsid w:val="00BF03C8"/>
    <w:rsid w:val="00BF0CB0"/>
    <w:rsid w:val="00BF12FA"/>
    <w:rsid w:val="00BF1518"/>
    <w:rsid w:val="00BF2C5F"/>
    <w:rsid w:val="00BF3F79"/>
    <w:rsid w:val="00BF5F55"/>
    <w:rsid w:val="00BF7672"/>
    <w:rsid w:val="00C01D5C"/>
    <w:rsid w:val="00C025BC"/>
    <w:rsid w:val="00C02DB0"/>
    <w:rsid w:val="00C0369E"/>
    <w:rsid w:val="00C05D0D"/>
    <w:rsid w:val="00C064D6"/>
    <w:rsid w:val="00C06DBF"/>
    <w:rsid w:val="00C07185"/>
    <w:rsid w:val="00C07C4E"/>
    <w:rsid w:val="00C11D8D"/>
    <w:rsid w:val="00C12D17"/>
    <w:rsid w:val="00C13A9C"/>
    <w:rsid w:val="00C13B75"/>
    <w:rsid w:val="00C150CE"/>
    <w:rsid w:val="00C16738"/>
    <w:rsid w:val="00C2395F"/>
    <w:rsid w:val="00C23DA1"/>
    <w:rsid w:val="00C26DD1"/>
    <w:rsid w:val="00C2732F"/>
    <w:rsid w:val="00C27B99"/>
    <w:rsid w:val="00C30A60"/>
    <w:rsid w:val="00C30B8E"/>
    <w:rsid w:val="00C311B4"/>
    <w:rsid w:val="00C32323"/>
    <w:rsid w:val="00C3364E"/>
    <w:rsid w:val="00C34394"/>
    <w:rsid w:val="00C34CBB"/>
    <w:rsid w:val="00C34F90"/>
    <w:rsid w:val="00C35893"/>
    <w:rsid w:val="00C36422"/>
    <w:rsid w:val="00C408EB"/>
    <w:rsid w:val="00C40A2E"/>
    <w:rsid w:val="00C40FC5"/>
    <w:rsid w:val="00C4139C"/>
    <w:rsid w:val="00C41BF9"/>
    <w:rsid w:val="00C41CCE"/>
    <w:rsid w:val="00C42676"/>
    <w:rsid w:val="00C42E01"/>
    <w:rsid w:val="00C42EEA"/>
    <w:rsid w:val="00C436AD"/>
    <w:rsid w:val="00C4427B"/>
    <w:rsid w:val="00C4482E"/>
    <w:rsid w:val="00C45ED2"/>
    <w:rsid w:val="00C47B88"/>
    <w:rsid w:val="00C50F2A"/>
    <w:rsid w:val="00C517D3"/>
    <w:rsid w:val="00C52FD2"/>
    <w:rsid w:val="00C5302D"/>
    <w:rsid w:val="00C5304F"/>
    <w:rsid w:val="00C554FA"/>
    <w:rsid w:val="00C555CE"/>
    <w:rsid w:val="00C56329"/>
    <w:rsid w:val="00C5655C"/>
    <w:rsid w:val="00C5735C"/>
    <w:rsid w:val="00C60A49"/>
    <w:rsid w:val="00C60E30"/>
    <w:rsid w:val="00C60E6B"/>
    <w:rsid w:val="00C61283"/>
    <w:rsid w:val="00C61800"/>
    <w:rsid w:val="00C62A59"/>
    <w:rsid w:val="00C63226"/>
    <w:rsid w:val="00C63A33"/>
    <w:rsid w:val="00C63B99"/>
    <w:rsid w:val="00C648A5"/>
    <w:rsid w:val="00C7000C"/>
    <w:rsid w:val="00C7039B"/>
    <w:rsid w:val="00C7180E"/>
    <w:rsid w:val="00C71DA6"/>
    <w:rsid w:val="00C735DA"/>
    <w:rsid w:val="00C7399B"/>
    <w:rsid w:val="00C73A69"/>
    <w:rsid w:val="00C75A5F"/>
    <w:rsid w:val="00C75BBF"/>
    <w:rsid w:val="00C763ED"/>
    <w:rsid w:val="00C773D3"/>
    <w:rsid w:val="00C77F9B"/>
    <w:rsid w:val="00C80140"/>
    <w:rsid w:val="00C8043A"/>
    <w:rsid w:val="00C80B09"/>
    <w:rsid w:val="00C80D96"/>
    <w:rsid w:val="00C8395C"/>
    <w:rsid w:val="00C85435"/>
    <w:rsid w:val="00C85621"/>
    <w:rsid w:val="00C857EF"/>
    <w:rsid w:val="00C85C89"/>
    <w:rsid w:val="00C869AB"/>
    <w:rsid w:val="00C86E5B"/>
    <w:rsid w:val="00C8723D"/>
    <w:rsid w:val="00C87B55"/>
    <w:rsid w:val="00C87FFE"/>
    <w:rsid w:val="00C903AD"/>
    <w:rsid w:val="00C908CC"/>
    <w:rsid w:val="00C9266B"/>
    <w:rsid w:val="00C927BD"/>
    <w:rsid w:val="00C93A2E"/>
    <w:rsid w:val="00C96B4D"/>
    <w:rsid w:val="00C97078"/>
    <w:rsid w:val="00C97395"/>
    <w:rsid w:val="00C97950"/>
    <w:rsid w:val="00C97AE9"/>
    <w:rsid w:val="00CA0633"/>
    <w:rsid w:val="00CA10E3"/>
    <w:rsid w:val="00CA142E"/>
    <w:rsid w:val="00CA3269"/>
    <w:rsid w:val="00CA4F22"/>
    <w:rsid w:val="00CA5057"/>
    <w:rsid w:val="00CA54A1"/>
    <w:rsid w:val="00CA5A76"/>
    <w:rsid w:val="00CA76F4"/>
    <w:rsid w:val="00CA79E0"/>
    <w:rsid w:val="00CB18D4"/>
    <w:rsid w:val="00CB20A1"/>
    <w:rsid w:val="00CB493C"/>
    <w:rsid w:val="00CB51D6"/>
    <w:rsid w:val="00CB5494"/>
    <w:rsid w:val="00CB6ABA"/>
    <w:rsid w:val="00CB6BE8"/>
    <w:rsid w:val="00CB6DAD"/>
    <w:rsid w:val="00CB72C4"/>
    <w:rsid w:val="00CC12B2"/>
    <w:rsid w:val="00CC1A9A"/>
    <w:rsid w:val="00CC1AF8"/>
    <w:rsid w:val="00CC2608"/>
    <w:rsid w:val="00CC3BBC"/>
    <w:rsid w:val="00CC450B"/>
    <w:rsid w:val="00CC5A2B"/>
    <w:rsid w:val="00CC6197"/>
    <w:rsid w:val="00CC6389"/>
    <w:rsid w:val="00CC6821"/>
    <w:rsid w:val="00CC7490"/>
    <w:rsid w:val="00CD09D5"/>
    <w:rsid w:val="00CD0DF6"/>
    <w:rsid w:val="00CD381A"/>
    <w:rsid w:val="00CD4C0B"/>
    <w:rsid w:val="00CD5588"/>
    <w:rsid w:val="00CD7F9F"/>
    <w:rsid w:val="00CE0B54"/>
    <w:rsid w:val="00CE1B61"/>
    <w:rsid w:val="00CE2C57"/>
    <w:rsid w:val="00CE3047"/>
    <w:rsid w:val="00CE4CA9"/>
    <w:rsid w:val="00CE540D"/>
    <w:rsid w:val="00CE5898"/>
    <w:rsid w:val="00CE65B9"/>
    <w:rsid w:val="00CE6662"/>
    <w:rsid w:val="00CE74AC"/>
    <w:rsid w:val="00CE77B3"/>
    <w:rsid w:val="00CE793F"/>
    <w:rsid w:val="00CE799A"/>
    <w:rsid w:val="00CF0BF3"/>
    <w:rsid w:val="00CF0CE6"/>
    <w:rsid w:val="00CF1623"/>
    <w:rsid w:val="00CF38DB"/>
    <w:rsid w:val="00CF3A11"/>
    <w:rsid w:val="00CF3E81"/>
    <w:rsid w:val="00CF5CE5"/>
    <w:rsid w:val="00CF63C3"/>
    <w:rsid w:val="00CF679B"/>
    <w:rsid w:val="00D00700"/>
    <w:rsid w:val="00D00EA7"/>
    <w:rsid w:val="00D01B3E"/>
    <w:rsid w:val="00D023D8"/>
    <w:rsid w:val="00D025C8"/>
    <w:rsid w:val="00D029A3"/>
    <w:rsid w:val="00D039B3"/>
    <w:rsid w:val="00D03F73"/>
    <w:rsid w:val="00D0427E"/>
    <w:rsid w:val="00D061D1"/>
    <w:rsid w:val="00D06526"/>
    <w:rsid w:val="00D06CD1"/>
    <w:rsid w:val="00D06E46"/>
    <w:rsid w:val="00D1131A"/>
    <w:rsid w:val="00D12C73"/>
    <w:rsid w:val="00D138C1"/>
    <w:rsid w:val="00D143F6"/>
    <w:rsid w:val="00D160D1"/>
    <w:rsid w:val="00D16193"/>
    <w:rsid w:val="00D16F05"/>
    <w:rsid w:val="00D1703B"/>
    <w:rsid w:val="00D20B86"/>
    <w:rsid w:val="00D21C74"/>
    <w:rsid w:val="00D2235F"/>
    <w:rsid w:val="00D228F3"/>
    <w:rsid w:val="00D22EAC"/>
    <w:rsid w:val="00D245FA"/>
    <w:rsid w:val="00D249D3"/>
    <w:rsid w:val="00D25355"/>
    <w:rsid w:val="00D2556B"/>
    <w:rsid w:val="00D27D56"/>
    <w:rsid w:val="00D31B54"/>
    <w:rsid w:val="00D3669F"/>
    <w:rsid w:val="00D37102"/>
    <w:rsid w:val="00D372E0"/>
    <w:rsid w:val="00D40244"/>
    <w:rsid w:val="00D402BE"/>
    <w:rsid w:val="00D41508"/>
    <w:rsid w:val="00D41B6F"/>
    <w:rsid w:val="00D4378A"/>
    <w:rsid w:val="00D45E96"/>
    <w:rsid w:val="00D46881"/>
    <w:rsid w:val="00D47DD5"/>
    <w:rsid w:val="00D502D3"/>
    <w:rsid w:val="00D51F2C"/>
    <w:rsid w:val="00D5311A"/>
    <w:rsid w:val="00D53F1E"/>
    <w:rsid w:val="00D54EF7"/>
    <w:rsid w:val="00D56285"/>
    <w:rsid w:val="00D5690D"/>
    <w:rsid w:val="00D56D20"/>
    <w:rsid w:val="00D57E70"/>
    <w:rsid w:val="00D60540"/>
    <w:rsid w:val="00D605A8"/>
    <w:rsid w:val="00D61EEB"/>
    <w:rsid w:val="00D6253E"/>
    <w:rsid w:val="00D62CCE"/>
    <w:rsid w:val="00D62D3A"/>
    <w:rsid w:val="00D63DF0"/>
    <w:rsid w:val="00D641DB"/>
    <w:rsid w:val="00D643DC"/>
    <w:rsid w:val="00D654CA"/>
    <w:rsid w:val="00D70707"/>
    <w:rsid w:val="00D72D86"/>
    <w:rsid w:val="00D75807"/>
    <w:rsid w:val="00D76731"/>
    <w:rsid w:val="00D81897"/>
    <w:rsid w:val="00D82D08"/>
    <w:rsid w:val="00D84FC9"/>
    <w:rsid w:val="00D850C6"/>
    <w:rsid w:val="00D86BB4"/>
    <w:rsid w:val="00D92139"/>
    <w:rsid w:val="00D92E68"/>
    <w:rsid w:val="00D930B2"/>
    <w:rsid w:val="00D93489"/>
    <w:rsid w:val="00D9380A"/>
    <w:rsid w:val="00D943FA"/>
    <w:rsid w:val="00D948A7"/>
    <w:rsid w:val="00D94DCD"/>
    <w:rsid w:val="00D95325"/>
    <w:rsid w:val="00D97C46"/>
    <w:rsid w:val="00D97E89"/>
    <w:rsid w:val="00DA0E13"/>
    <w:rsid w:val="00DA0ECE"/>
    <w:rsid w:val="00DA1B0B"/>
    <w:rsid w:val="00DA305E"/>
    <w:rsid w:val="00DA3475"/>
    <w:rsid w:val="00DA4D5F"/>
    <w:rsid w:val="00DA771F"/>
    <w:rsid w:val="00DB21AC"/>
    <w:rsid w:val="00DB2517"/>
    <w:rsid w:val="00DB2538"/>
    <w:rsid w:val="00DB276C"/>
    <w:rsid w:val="00DB2A1F"/>
    <w:rsid w:val="00DB2F3A"/>
    <w:rsid w:val="00DB39B6"/>
    <w:rsid w:val="00DB3DB5"/>
    <w:rsid w:val="00DB404B"/>
    <w:rsid w:val="00DB5C82"/>
    <w:rsid w:val="00DB6172"/>
    <w:rsid w:val="00DB6873"/>
    <w:rsid w:val="00DB6DE1"/>
    <w:rsid w:val="00DB739D"/>
    <w:rsid w:val="00DC0101"/>
    <w:rsid w:val="00DC044F"/>
    <w:rsid w:val="00DC12C3"/>
    <w:rsid w:val="00DC1600"/>
    <w:rsid w:val="00DC189A"/>
    <w:rsid w:val="00DC2526"/>
    <w:rsid w:val="00DC3229"/>
    <w:rsid w:val="00DC378A"/>
    <w:rsid w:val="00DC5115"/>
    <w:rsid w:val="00DC58E3"/>
    <w:rsid w:val="00DC5F8E"/>
    <w:rsid w:val="00DC6870"/>
    <w:rsid w:val="00DD013E"/>
    <w:rsid w:val="00DD1329"/>
    <w:rsid w:val="00DD257A"/>
    <w:rsid w:val="00DD317B"/>
    <w:rsid w:val="00DD37BB"/>
    <w:rsid w:val="00DD3B41"/>
    <w:rsid w:val="00DD3EBF"/>
    <w:rsid w:val="00DD6915"/>
    <w:rsid w:val="00DD6E6C"/>
    <w:rsid w:val="00DD708A"/>
    <w:rsid w:val="00DE052E"/>
    <w:rsid w:val="00DE1EFA"/>
    <w:rsid w:val="00DE31CE"/>
    <w:rsid w:val="00DE39DB"/>
    <w:rsid w:val="00DE3DC1"/>
    <w:rsid w:val="00DE3FBC"/>
    <w:rsid w:val="00DE4FE5"/>
    <w:rsid w:val="00DE51A3"/>
    <w:rsid w:val="00DE597A"/>
    <w:rsid w:val="00DE66A8"/>
    <w:rsid w:val="00DF0EE1"/>
    <w:rsid w:val="00DF12B8"/>
    <w:rsid w:val="00DF24B9"/>
    <w:rsid w:val="00DF372E"/>
    <w:rsid w:val="00DF4D06"/>
    <w:rsid w:val="00DF4D5B"/>
    <w:rsid w:val="00DF4D7C"/>
    <w:rsid w:val="00DF5577"/>
    <w:rsid w:val="00DF5720"/>
    <w:rsid w:val="00DF624C"/>
    <w:rsid w:val="00E0035C"/>
    <w:rsid w:val="00E01C81"/>
    <w:rsid w:val="00E024DC"/>
    <w:rsid w:val="00E02C79"/>
    <w:rsid w:val="00E06345"/>
    <w:rsid w:val="00E06CFB"/>
    <w:rsid w:val="00E07017"/>
    <w:rsid w:val="00E071BD"/>
    <w:rsid w:val="00E075B8"/>
    <w:rsid w:val="00E11161"/>
    <w:rsid w:val="00E11C7D"/>
    <w:rsid w:val="00E13222"/>
    <w:rsid w:val="00E141B8"/>
    <w:rsid w:val="00E1515A"/>
    <w:rsid w:val="00E16060"/>
    <w:rsid w:val="00E17465"/>
    <w:rsid w:val="00E20354"/>
    <w:rsid w:val="00E20AA7"/>
    <w:rsid w:val="00E211F7"/>
    <w:rsid w:val="00E2196A"/>
    <w:rsid w:val="00E221E0"/>
    <w:rsid w:val="00E224C2"/>
    <w:rsid w:val="00E224C6"/>
    <w:rsid w:val="00E244DE"/>
    <w:rsid w:val="00E26078"/>
    <w:rsid w:val="00E26F5F"/>
    <w:rsid w:val="00E30F7B"/>
    <w:rsid w:val="00E32D12"/>
    <w:rsid w:val="00E34135"/>
    <w:rsid w:val="00E34E61"/>
    <w:rsid w:val="00E35985"/>
    <w:rsid w:val="00E35C79"/>
    <w:rsid w:val="00E363BB"/>
    <w:rsid w:val="00E3674A"/>
    <w:rsid w:val="00E371F6"/>
    <w:rsid w:val="00E37FAE"/>
    <w:rsid w:val="00E40295"/>
    <w:rsid w:val="00E44306"/>
    <w:rsid w:val="00E44B64"/>
    <w:rsid w:val="00E44BF7"/>
    <w:rsid w:val="00E470FF"/>
    <w:rsid w:val="00E47268"/>
    <w:rsid w:val="00E509A0"/>
    <w:rsid w:val="00E51599"/>
    <w:rsid w:val="00E51BAB"/>
    <w:rsid w:val="00E51F55"/>
    <w:rsid w:val="00E52A07"/>
    <w:rsid w:val="00E531D6"/>
    <w:rsid w:val="00E546F8"/>
    <w:rsid w:val="00E5521A"/>
    <w:rsid w:val="00E55221"/>
    <w:rsid w:val="00E56490"/>
    <w:rsid w:val="00E5664A"/>
    <w:rsid w:val="00E568F8"/>
    <w:rsid w:val="00E609C3"/>
    <w:rsid w:val="00E611D1"/>
    <w:rsid w:val="00E6149D"/>
    <w:rsid w:val="00E618C4"/>
    <w:rsid w:val="00E624A2"/>
    <w:rsid w:val="00E62FFD"/>
    <w:rsid w:val="00E63007"/>
    <w:rsid w:val="00E638D5"/>
    <w:rsid w:val="00E64F3C"/>
    <w:rsid w:val="00E65B9A"/>
    <w:rsid w:val="00E66059"/>
    <w:rsid w:val="00E7060B"/>
    <w:rsid w:val="00E70BC4"/>
    <w:rsid w:val="00E7220E"/>
    <w:rsid w:val="00E72DAF"/>
    <w:rsid w:val="00E73682"/>
    <w:rsid w:val="00E73717"/>
    <w:rsid w:val="00E7381C"/>
    <w:rsid w:val="00E739E2"/>
    <w:rsid w:val="00E73A1F"/>
    <w:rsid w:val="00E7504D"/>
    <w:rsid w:val="00E764D8"/>
    <w:rsid w:val="00E76C14"/>
    <w:rsid w:val="00E76FFC"/>
    <w:rsid w:val="00E77764"/>
    <w:rsid w:val="00E80FF0"/>
    <w:rsid w:val="00E81399"/>
    <w:rsid w:val="00E823D6"/>
    <w:rsid w:val="00E82AC4"/>
    <w:rsid w:val="00E82B0C"/>
    <w:rsid w:val="00E83814"/>
    <w:rsid w:val="00E84EF9"/>
    <w:rsid w:val="00E84F1C"/>
    <w:rsid w:val="00E8559F"/>
    <w:rsid w:val="00E859F3"/>
    <w:rsid w:val="00E8619A"/>
    <w:rsid w:val="00E90613"/>
    <w:rsid w:val="00E91199"/>
    <w:rsid w:val="00E92039"/>
    <w:rsid w:val="00E92DDF"/>
    <w:rsid w:val="00E93C23"/>
    <w:rsid w:val="00E967F6"/>
    <w:rsid w:val="00E972E7"/>
    <w:rsid w:val="00E977FD"/>
    <w:rsid w:val="00E97A08"/>
    <w:rsid w:val="00E97A98"/>
    <w:rsid w:val="00EA160A"/>
    <w:rsid w:val="00EA2287"/>
    <w:rsid w:val="00EA3D38"/>
    <w:rsid w:val="00EA48E5"/>
    <w:rsid w:val="00EA4F97"/>
    <w:rsid w:val="00EA510C"/>
    <w:rsid w:val="00EA5D9D"/>
    <w:rsid w:val="00EB32C3"/>
    <w:rsid w:val="00EB4008"/>
    <w:rsid w:val="00EB55A5"/>
    <w:rsid w:val="00EB66B2"/>
    <w:rsid w:val="00EB68ED"/>
    <w:rsid w:val="00EC02F5"/>
    <w:rsid w:val="00EC0E59"/>
    <w:rsid w:val="00EC1047"/>
    <w:rsid w:val="00EC218A"/>
    <w:rsid w:val="00EC37C3"/>
    <w:rsid w:val="00EC42FD"/>
    <w:rsid w:val="00EC472B"/>
    <w:rsid w:val="00EC5220"/>
    <w:rsid w:val="00ED0EA7"/>
    <w:rsid w:val="00ED1CED"/>
    <w:rsid w:val="00ED2BF2"/>
    <w:rsid w:val="00ED3FA5"/>
    <w:rsid w:val="00ED4706"/>
    <w:rsid w:val="00ED5995"/>
    <w:rsid w:val="00ED6D44"/>
    <w:rsid w:val="00ED6F0B"/>
    <w:rsid w:val="00ED7192"/>
    <w:rsid w:val="00ED75A9"/>
    <w:rsid w:val="00EE1D91"/>
    <w:rsid w:val="00EE354A"/>
    <w:rsid w:val="00EE3793"/>
    <w:rsid w:val="00EE42D2"/>
    <w:rsid w:val="00EE65F5"/>
    <w:rsid w:val="00EE6794"/>
    <w:rsid w:val="00EE682E"/>
    <w:rsid w:val="00EE7271"/>
    <w:rsid w:val="00EF0D7B"/>
    <w:rsid w:val="00EF2BAF"/>
    <w:rsid w:val="00EF476C"/>
    <w:rsid w:val="00EF4A91"/>
    <w:rsid w:val="00EF55A3"/>
    <w:rsid w:val="00EF5A6A"/>
    <w:rsid w:val="00EF69CE"/>
    <w:rsid w:val="00EF6B44"/>
    <w:rsid w:val="00EF7280"/>
    <w:rsid w:val="00EF7331"/>
    <w:rsid w:val="00F00063"/>
    <w:rsid w:val="00F0014A"/>
    <w:rsid w:val="00F00171"/>
    <w:rsid w:val="00F001BE"/>
    <w:rsid w:val="00F011E8"/>
    <w:rsid w:val="00F0166A"/>
    <w:rsid w:val="00F03674"/>
    <w:rsid w:val="00F10570"/>
    <w:rsid w:val="00F1163B"/>
    <w:rsid w:val="00F11F4A"/>
    <w:rsid w:val="00F1361D"/>
    <w:rsid w:val="00F1379E"/>
    <w:rsid w:val="00F15335"/>
    <w:rsid w:val="00F15504"/>
    <w:rsid w:val="00F15905"/>
    <w:rsid w:val="00F15E9D"/>
    <w:rsid w:val="00F2098B"/>
    <w:rsid w:val="00F21495"/>
    <w:rsid w:val="00F23CD4"/>
    <w:rsid w:val="00F23DF1"/>
    <w:rsid w:val="00F23FFB"/>
    <w:rsid w:val="00F246BF"/>
    <w:rsid w:val="00F248ED"/>
    <w:rsid w:val="00F25C31"/>
    <w:rsid w:val="00F25D0D"/>
    <w:rsid w:val="00F2685A"/>
    <w:rsid w:val="00F2688E"/>
    <w:rsid w:val="00F27104"/>
    <w:rsid w:val="00F27B70"/>
    <w:rsid w:val="00F27C20"/>
    <w:rsid w:val="00F30C67"/>
    <w:rsid w:val="00F3195D"/>
    <w:rsid w:val="00F31DF9"/>
    <w:rsid w:val="00F31E40"/>
    <w:rsid w:val="00F31EC5"/>
    <w:rsid w:val="00F31F9A"/>
    <w:rsid w:val="00F32106"/>
    <w:rsid w:val="00F33A4B"/>
    <w:rsid w:val="00F34AB7"/>
    <w:rsid w:val="00F34B0F"/>
    <w:rsid w:val="00F353B1"/>
    <w:rsid w:val="00F35987"/>
    <w:rsid w:val="00F375F5"/>
    <w:rsid w:val="00F378A0"/>
    <w:rsid w:val="00F43B5D"/>
    <w:rsid w:val="00F43F43"/>
    <w:rsid w:val="00F44337"/>
    <w:rsid w:val="00F44E3D"/>
    <w:rsid w:val="00F4605A"/>
    <w:rsid w:val="00F4753B"/>
    <w:rsid w:val="00F47F69"/>
    <w:rsid w:val="00F508E5"/>
    <w:rsid w:val="00F54A09"/>
    <w:rsid w:val="00F55C01"/>
    <w:rsid w:val="00F56580"/>
    <w:rsid w:val="00F56622"/>
    <w:rsid w:val="00F56DB3"/>
    <w:rsid w:val="00F6079C"/>
    <w:rsid w:val="00F60A47"/>
    <w:rsid w:val="00F6309C"/>
    <w:rsid w:val="00F63EB2"/>
    <w:rsid w:val="00F64C02"/>
    <w:rsid w:val="00F658AA"/>
    <w:rsid w:val="00F65B06"/>
    <w:rsid w:val="00F67C05"/>
    <w:rsid w:val="00F7046B"/>
    <w:rsid w:val="00F70998"/>
    <w:rsid w:val="00F7130C"/>
    <w:rsid w:val="00F7316A"/>
    <w:rsid w:val="00F7501C"/>
    <w:rsid w:val="00F76E65"/>
    <w:rsid w:val="00F77037"/>
    <w:rsid w:val="00F77A77"/>
    <w:rsid w:val="00F77CFD"/>
    <w:rsid w:val="00F8034C"/>
    <w:rsid w:val="00F80D16"/>
    <w:rsid w:val="00F8112E"/>
    <w:rsid w:val="00F83040"/>
    <w:rsid w:val="00F83758"/>
    <w:rsid w:val="00F8377C"/>
    <w:rsid w:val="00F837A1"/>
    <w:rsid w:val="00F846C6"/>
    <w:rsid w:val="00F84B23"/>
    <w:rsid w:val="00F84C1A"/>
    <w:rsid w:val="00F857AB"/>
    <w:rsid w:val="00F86486"/>
    <w:rsid w:val="00F86812"/>
    <w:rsid w:val="00F86EE4"/>
    <w:rsid w:val="00F87234"/>
    <w:rsid w:val="00F87E8E"/>
    <w:rsid w:val="00F90056"/>
    <w:rsid w:val="00F9120B"/>
    <w:rsid w:val="00F9233D"/>
    <w:rsid w:val="00F9276A"/>
    <w:rsid w:val="00F92BFA"/>
    <w:rsid w:val="00F94F95"/>
    <w:rsid w:val="00F951DD"/>
    <w:rsid w:val="00F95983"/>
    <w:rsid w:val="00F95B05"/>
    <w:rsid w:val="00F95E3C"/>
    <w:rsid w:val="00F9773B"/>
    <w:rsid w:val="00F977DC"/>
    <w:rsid w:val="00F97F75"/>
    <w:rsid w:val="00FA2152"/>
    <w:rsid w:val="00FA363A"/>
    <w:rsid w:val="00FA4E6D"/>
    <w:rsid w:val="00FA4F42"/>
    <w:rsid w:val="00FA621A"/>
    <w:rsid w:val="00FB0730"/>
    <w:rsid w:val="00FB1608"/>
    <w:rsid w:val="00FB1C8C"/>
    <w:rsid w:val="00FB43C8"/>
    <w:rsid w:val="00FB7287"/>
    <w:rsid w:val="00FB78A4"/>
    <w:rsid w:val="00FC15BD"/>
    <w:rsid w:val="00FC2904"/>
    <w:rsid w:val="00FC2E11"/>
    <w:rsid w:val="00FC3F50"/>
    <w:rsid w:val="00FC4B4E"/>
    <w:rsid w:val="00FC529F"/>
    <w:rsid w:val="00FC5A66"/>
    <w:rsid w:val="00FC5B88"/>
    <w:rsid w:val="00FC6392"/>
    <w:rsid w:val="00FD2391"/>
    <w:rsid w:val="00FD5242"/>
    <w:rsid w:val="00FD5FBC"/>
    <w:rsid w:val="00FD6D8B"/>
    <w:rsid w:val="00FD72FA"/>
    <w:rsid w:val="00FE2880"/>
    <w:rsid w:val="00FE2F29"/>
    <w:rsid w:val="00FE4B12"/>
    <w:rsid w:val="00FE4FE3"/>
    <w:rsid w:val="00FE644F"/>
    <w:rsid w:val="00FE6826"/>
    <w:rsid w:val="00FF0416"/>
    <w:rsid w:val="00FF0E33"/>
    <w:rsid w:val="00FF13CE"/>
    <w:rsid w:val="00FF201C"/>
    <w:rsid w:val="00FF22A0"/>
    <w:rsid w:val="00FF27E2"/>
    <w:rsid w:val="00FF3FDF"/>
    <w:rsid w:val="00FF5649"/>
    <w:rsid w:val="00FF5D7F"/>
    <w:rsid w:val="00FF63B7"/>
    <w:rsid w:val="00FF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A38847"/>
  <w15:chartTrackingRefBased/>
  <w15:docId w15:val="{4B688A7D-BCAF-4A29-A368-A16318498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99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widowControl w:val="0"/>
      <w:jc w:val="both"/>
      <w:outlineLvl w:val="0"/>
    </w:pPr>
    <w:rPr>
      <w:rFonts w:ascii="Arial" w:hAnsi="Arial"/>
      <w:b/>
      <w:color w:val="000000"/>
      <w:sz w:val="28"/>
      <w:szCs w:val="20"/>
      <w:u w:val="single"/>
    </w:rPr>
  </w:style>
  <w:style w:type="paragraph" w:styleId="Nagwek2">
    <w:name w:val="heading 2"/>
    <w:basedOn w:val="Normalny"/>
    <w:next w:val="Normalny"/>
    <w:qFormat/>
    <w:pPr>
      <w:keepNext/>
      <w:widowControl w:val="0"/>
      <w:jc w:val="both"/>
      <w:outlineLvl w:val="1"/>
    </w:pPr>
    <w:rPr>
      <w:rFonts w:ascii="Arial" w:hAnsi="Arial"/>
      <w:b/>
      <w:color w:val="000000"/>
      <w:szCs w:val="22"/>
      <w:u w:val="single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32"/>
    </w:rPr>
  </w:style>
  <w:style w:type="paragraph" w:styleId="Nagwek4">
    <w:name w:val="heading 4"/>
    <w:basedOn w:val="Normalny"/>
    <w:next w:val="Normalny"/>
    <w:qFormat/>
    <w:pPr>
      <w:keepNext/>
      <w:numPr>
        <w:ilvl w:val="1"/>
        <w:numId w:val="2"/>
      </w:numPr>
      <w:tabs>
        <w:tab w:val="clear" w:pos="1440"/>
        <w:tab w:val="num" w:pos="709"/>
      </w:tabs>
      <w:ind w:left="709"/>
      <w:outlineLvl w:val="3"/>
    </w:pPr>
    <w:rPr>
      <w:bCs/>
      <w:szCs w:val="20"/>
    </w:rPr>
  </w:style>
  <w:style w:type="paragraph" w:styleId="Nagwek5">
    <w:name w:val="heading 5"/>
    <w:basedOn w:val="Normalny"/>
    <w:next w:val="Normalny"/>
    <w:qFormat/>
    <w:pPr>
      <w:keepNext/>
      <w:widowControl w:val="0"/>
      <w:ind w:left="400" w:hanging="400"/>
      <w:jc w:val="both"/>
      <w:outlineLvl w:val="4"/>
    </w:pPr>
    <w:rPr>
      <w:rFonts w:ascii="Arial" w:hAnsi="Arial"/>
      <w:b/>
      <w:color w:val="000000"/>
      <w:szCs w:val="22"/>
      <w:u w:val="single"/>
    </w:rPr>
  </w:style>
  <w:style w:type="paragraph" w:styleId="Nagwek6">
    <w:name w:val="heading 6"/>
    <w:basedOn w:val="Normalny"/>
    <w:next w:val="Normalny"/>
    <w:qFormat/>
    <w:pPr>
      <w:keepNext/>
      <w:ind w:left="3540" w:firstLine="708"/>
      <w:outlineLvl w:val="5"/>
    </w:pPr>
    <w:rPr>
      <w:b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b/>
      <w:sz w:val="28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b/>
      <w:sz w:val="28"/>
      <w:u w:val="single"/>
    </w:rPr>
  </w:style>
  <w:style w:type="paragraph" w:styleId="Nagwek9">
    <w:name w:val="heading 9"/>
    <w:basedOn w:val="Normalny"/>
    <w:next w:val="Tekstpodstawowy"/>
    <w:qFormat/>
    <w:pPr>
      <w:keepNext/>
      <w:spacing w:before="80" w:after="60"/>
      <w:outlineLvl w:val="8"/>
    </w:pPr>
    <w:rPr>
      <w:b/>
      <w:i/>
      <w:kern w:val="28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Cs w:val="20"/>
    </w:rPr>
  </w:style>
  <w:style w:type="paragraph" w:styleId="Tekstpodstawowywcity">
    <w:name w:val="Body Text Indent"/>
    <w:basedOn w:val="Normalny"/>
    <w:pPr>
      <w:widowControl w:val="0"/>
      <w:ind w:left="1418" w:hanging="218"/>
      <w:jc w:val="both"/>
    </w:pPr>
    <w:rPr>
      <w:color w:val="000000"/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pPr>
      <w:widowControl w:val="0"/>
      <w:ind w:left="799"/>
    </w:pPr>
    <w:rPr>
      <w:color w:val="000000"/>
    </w:rPr>
  </w:style>
  <w:style w:type="paragraph" w:styleId="Tekstpodstawowywcity3">
    <w:name w:val="Body Text Indent 3"/>
    <w:basedOn w:val="Normalny"/>
    <w:link w:val="Tekstpodstawowywcity3Znak"/>
    <w:pPr>
      <w:widowControl w:val="0"/>
      <w:ind w:left="800" w:hanging="400"/>
    </w:pPr>
    <w:rPr>
      <w:color w:val="00000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Adreszwrotnynakopercie">
    <w:name w:val="envelope return"/>
    <w:basedOn w:val="Normalny"/>
    <w:rPr>
      <w:sz w:val="20"/>
      <w:szCs w:val="20"/>
    </w:rPr>
  </w:style>
  <w:style w:type="paragraph" w:styleId="Tekstpodstawowy2">
    <w:name w:val="Body Text 2"/>
    <w:basedOn w:val="Normalny"/>
    <w:pPr>
      <w:spacing w:line="120" w:lineRule="atLeast"/>
    </w:pPr>
    <w:rPr>
      <w:rFonts w:ascii="Arial" w:hAnsi="Arial"/>
      <w:bCs/>
      <w:szCs w:val="20"/>
    </w:rPr>
  </w:style>
  <w:style w:type="paragraph" w:styleId="Lista3">
    <w:name w:val="List 3"/>
    <w:basedOn w:val="Lista"/>
    <w:pPr>
      <w:tabs>
        <w:tab w:val="clear" w:pos="720"/>
        <w:tab w:val="left" w:pos="1440"/>
      </w:tabs>
      <w:ind w:left="1440"/>
    </w:pPr>
  </w:style>
  <w:style w:type="paragraph" w:styleId="Lista">
    <w:name w:val="List"/>
    <w:basedOn w:val="Tekstpodstawowy"/>
    <w:pPr>
      <w:tabs>
        <w:tab w:val="left" w:pos="720"/>
      </w:tabs>
      <w:spacing w:after="80"/>
      <w:ind w:left="720" w:hanging="360"/>
      <w:jc w:val="left"/>
    </w:pPr>
    <w:rPr>
      <w:sz w:val="20"/>
    </w:rPr>
  </w:style>
  <w:style w:type="paragraph" w:styleId="Lista4">
    <w:name w:val="List 4"/>
    <w:basedOn w:val="Lista"/>
    <w:pPr>
      <w:tabs>
        <w:tab w:val="clear" w:pos="720"/>
        <w:tab w:val="left" w:pos="1800"/>
      </w:tabs>
      <w:ind w:left="1800"/>
    </w:pPr>
  </w:style>
  <w:style w:type="paragraph" w:styleId="Lista2">
    <w:name w:val="List 2"/>
    <w:basedOn w:val="Lista"/>
    <w:pPr>
      <w:tabs>
        <w:tab w:val="clear" w:pos="720"/>
        <w:tab w:val="left" w:pos="1080"/>
      </w:tabs>
      <w:ind w:left="1080"/>
    </w:pPr>
  </w:style>
  <w:style w:type="paragraph" w:styleId="Tytu">
    <w:name w:val="Title"/>
    <w:basedOn w:val="Normalny"/>
    <w:qFormat/>
    <w:pPr>
      <w:jc w:val="center"/>
    </w:pPr>
    <w:rPr>
      <w:b/>
      <w:bCs/>
      <w:sz w:val="28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FR1">
    <w:name w:val="FR1"/>
    <w:pPr>
      <w:widowControl w:val="0"/>
      <w:spacing w:before="380"/>
    </w:pPr>
    <w:rPr>
      <w:b/>
      <w:snapToGrid w:val="0"/>
      <w:sz w:val="24"/>
    </w:rPr>
  </w:style>
  <w:style w:type="paragraph" w:styleId="Tekstblokowy">
    <w:name w:val="Block Text"/>
    <w:basedOn w:val="Normalny"/>
    <w:pPr>
      <w:ind w:left="360" w:right="454"/>
    </w:pPr>
  </w:style>
  <w:style w:type="paragraph" w:styleId="Legenda">
    <w:name w:val="caption"/>
    <w:basedOn w:val="Normalny"/>
    <w:next w:val="Normalny"/>
    <w:qFormat/>
    <w:pPr>
      <w:spacing w:before="120"/>
    </w:pPr>
    <w:rPr>
      <w:color w:val="000000"/>
      <w:szCs w:val="20"/>
      <w:u w:val="single"/>
    </w:rPr>
  </w:style>
  <w:style w:type="paragraph" w:styleId="Tekstpodstawowy3">
    <w:name w:val="Body Text 3"/>
    <w:basedOn w:val="Normalny"/>
    <w:pPr>
      <w:widowControl w:val="0"/>
      <w:spacing w:line="360" w:lineRule="auto"/>
      <w:jc w:val="both"/>
    </w:pPr>
    <w:rPr>
      <w:sz w:val="23"/>
      <w:szCs w:val="23"/>
    </w:rPr>
  </w:style>
  <w:style w:type="character" w:styleId="Hipercze">
    <w:name w:val="Hyperlink"/>
    <w:uiPriority w:val="99"/>
    <w:rPr>
      <w:color w:val="0000FF"/>
      <w:u w:val="single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</w:style>
  <w:style w:type="character" w:styleId="Numerstrony">
    <w:name w:val="page number"/>
    <w:basedOn w:val="Domylnaczcionkaakapitu"/>
  </w:style>
  <w:style w:type="paragraph" w:customStyle="1" w:styleId="StylIwony">
    <w:name w:val="Styl Iwony"/>
    <w:basedOn w:val="Normalny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styleId="Spistreci1">
    <w:name w:val="toc 1"/>
    <w:basedOn w:val="Normalny"/>
    <w:semiHidden/>
    <w:pPr>
      <w:tabs>
        <w:tab w:val="right" w:leader="dot" w:pos="7371"/>
      </w:tabs>
      <w:overflowPunct w:val="0"/>
      <w:autoSpaceDE w:val="0"/>
      <w:autoSpaceDN w:val="0"/>
      <w:adjustRightInd w:val="0"/>
      <w:spacing w:before="120" w:after="120"/>
    </w:pPr>
    <w:rPr>
      <w:b/>
      <w:caps/>
      <w:sz w:val="20"/>
      <w:szCs w:val="20"/>
    </w:rPr>
  </w:style>
  <w:style w:type="paragraph" w:customStyle="1" w:styleId="tekstost">
    <w:name w:val="tekst ost"/>
    <w:basedOn w:val="Normalny"/>
    <w:pPr>
      <w:overflowPunct w:val="0"/>
      <w:autoSpaceDE w:val="0"/>
      <w:autoSpaceDN w:val="0"/>
      <w:adjustRightInd w:val="0"/>
      <w:jc w:val="both"/>
    </w:pPr>
    <w:rPr>
      <w:sz w:val="20"/>
      <w:szCs w:val="20"/>
    </w:rPr>
  </w:style>
  <w:style w:type="paragraph" w:customStyle="1" w:styleId="Standardowytekst">
    <w:name w:val="Standardowy.tekst"/>
    <w:pPr>
      <w:overflowPunct w:val="0"/>
      <w:autoSpaceDE w:val="0"/>
      <w:autoSpaceDN w:val="0"/>
      <w:adjustRightInd w:val="0"/>
      <w:jc w:val="both"/>
    </w:p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paragraph" w:styleId="NormalnyWeb">
    <w:name w:val="Normal (Web)"/>
    <w:basedOn w:val="Normalny"/>
    <w:pPr>
      <w:spacing w:before="100" w:beforeAutospacing="1" w:after="100" w:afterAutospacing="1"/>
    </w:pPr>
  </w:style>
  <w:style w:type="paragraph" w:customStyle="1" w:styleId="Tekstpodstawowy31">
    <w:name w:val="Tekst podstawowy 31"/>
    <w:basedOn w:val="Normalny"/>
    <w:pPr>
      <w:overflowPunct w:val="0"/>
      <w:autoSpaceDE w:val="0"/>
      <w:autoSpaceDN w:val="0"/>
      <w:adjustRightInd w:val="0"/>
      <w:ind w:right="-286"/>
      <w:jc w:val="both"/>
      <w:textAlignment w:val="baseline"/>
    </w:pPr>
    <w:rPr>
      <w:sz w:val="26"/>
      <w:szCs w:val="20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Zwykytekst">
    <w:name w:val="Plain Text"/>
    <w:basedOn w:val="Normalny"/>
    <w:rPr>
      <w:rFonts w:ascii="Courier New" w:hAnsi="Courier New" w:cs="Courier New"/>
      <w:sz w:val="20"/>
      <w:szCs w:val="20"/>
    </w:rPr>
  </w:style>
  <w:style w:type="paragraph" w:customStyle="1" w:styleId="bodytext3">
    <w:name w:val="bodytext3"/>
    <w:basedOn w:val="Normalny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character" w:customStyle="1" w:styleId="Hipercze1">
    <w:name w:val="Hiperłącze1"/>
    <w:rPr>
      <w:color w:val="0000FF"/>
      <w:u w:val="single"/>
    </w:rPr>
  </w:style>
  <w:style w:type="paragraph" w:customStyle="1" w:styleId="bodytext2">
    <w:name w:val="bodytext2"/>
    <w:basedOn w:val="Normalny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character" w:styleId="Odwoanieprzypisukocowego">
    <w:name w:val="endnote reference"/>
    <w:semiHidden/>
    <w:rPr>
      <w:vertAlign w:val="superscript"/>
    </w:rPr>
  </w:style>
  <w:style w:type="paragraph" w:customStyle="1" w:styleId="rozdzia">
    <w:name w:val="rozdział"/>
    <w:basedOn w:val="Normalny"/>
    <w:autoRedefine/>
    <w:pPr>
      <w:spacing w:after="60"/>
      <w:jc w:val="right"/>
    </w:pPr>
    <w:rPr>
      <w:bCs/>
      <w:i/>
      <w:iCs/>
      <w:color w:val="000000"/>
      <w:sz w:val="20"/>
      <w:szCs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customStyle="1" w:styleId="Tekstpodstawowywcity21">
    <w:name w:val="Tekst podstawowy wcięty 21"/>
    <w:basedOn w:val="Normalny"/>
    <w:pPr>
      <w:widowControl w:val="0"/>
      <w:suppressAutoHyphens/>
      <w:overflowPunct w:val="0"/>
      <w:autoSpaceDE w:val="0"/>
      <w:spacing w:line="360" w:lineRule="auto"/>
      <w:ind w:left="284" w:hanging="284"/>
      <w:textAlignment w:val="baseline"/>
    </w:pPr>
    <w:rPr>
      <w:b/>
      <w:szCs w:val="20"/>
      <w:lang w:eastAsia="ar-SA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FontStyle32">
    <w:name w:val="Font Style32"/>
    <w:rPr>
      <w:rFonts w:ascii="Arial" w:hAnsi="Arial" w:cs="Arial"/>
      <w:sz w:val="20"/>
      <w:szCs w:val="20"/>
    </w:rPr>
  </w:style>
  <w:style w:type="paragraph" w:customStyle="1" w:styleId="ZnakZnakZnakZnakZnakZnakZnak">
    <w:name w:val="Znak Znak Znak Znak Znak Znak Znak"/>
    <w:basedOn w:val="Normalny"/>
  </w:style>
  <w:style w:type="table" w:styleId="Tabela-Siatka">
    <w:name w:val="Table Grid"/>
    <w:basedOn w:val="Standardowy"/>
    <w:rsid w:val="00941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1">
    <w:name w:val="Znak Znak1"/>
    <w:basedOn w:val="Normalny"/>
    <w:rsid w:val="00647B9B"/>
  </w:style>
  <w:style w:type="paragraph" w:styleId="Podtytu">
    <w:name w:val="Subtitle"/>
    <w:basedOn w:val="Normalny"/>
    <w:next w:val="Tekstpodstawowy"/>
    <w:qFormat/>
    <w:rsid w:val="00686C57"/>
    <w:pPr>
      <w:suppressAutoHyphens/>
      <w:jc w:val="both"/>
    </w:pPr>
    <w:rPr>
      <w:i/>
      <w:iCs/>
      <w:sz w:val="28"/>
      <w:lang w:eastAsia="ar-SA"/>
    </w:rPr>
  </w:style>
  <w:style w:type="character" w:customStyle="1" w:styleId="text1">
    <w:name w:val="text1"/>
    <w:rsid w:val="008D5AC5"/>
    <w:rPr>
      <w:rFonts w:ascii="Verdana" w:hAnsi="Verdana" w:hint="default"/>
      <w:color w:val="000000"/>
      <w:sz w:val="20"/>
      <w:szCs w:val="20"/>
    </w:rPr>
  </w:style>
  <w:style w:type="paragraph" w:customStyle="1" w:styleId="Styl">
    <w:name w:val="Styl"/>
    <w:rsid w:val="008D5AC5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customStyle="1" w:styleId="Default">
    <w:name w:val="Default"/>
    <w:rsid w:val="008D5AC5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</w:rPr>
  </w:style>
  <w:style w:type="character" w:customStyle="1" w:styleId="TekstpodstawowyZnak">
    <w:name w:val="Tekst podstawowy Znak"/>
    <w:link w:val="Tekstpodstawowy"/>
    <w:rsid w:val="009D2D6C"/>
    <w:rPr>
      <w:sz w:val="24"/>
      <w:lang w:val="pl-PL" w:eastAsia="pl-PL" w:bidi="ar-SA"/>
    </w:rPr>
  </w:style>
  <w:style w:type="character" w:customStyle="1" w:styleId="apple-style-span">
    <w:name w:val="apple-style-span"/>
    <w:basedOn w:val="Domylnaczcionkaakapitu"/>
    <w:rsid w:val="00220623"/>
  </w:style>
  <w:style w:type="paragraph" w:customStyle="1" w:styleId="content1">
    <w:name w:val="content1"/>
    <w:basedOn w:val="Normalny"/>
    <w:rsid w:val="00635002"/>
    <w:pPr>
      <w:ind w:right="300"/>
    </w:pPr>
  </w:style>
  <w:style w:type="paragraph" w:styleId="Akapitzlist">
    <w:name w:val="List Paragraph"/>
    <w:aliases w:val="Obiekt,List Paragraph1,Bullet Number,lp1,List Paragraph2,ISCG Numerowanie,lp11,List Paragraph11,Bullet 1,Use Case List Paragraph,Body MS Bullet,Numerowanie,List Paragraph,L1,Akapit z listą5,Akapit z listą BS,sw tekst,T_SZ_List Paragraph"/>
    <w:basedOn w:val="Normalny"/>
    <w:link w:val="AkapitzlistZnak"/>
    <w:qFormat/>
    <w:rsid w:val="001371E6"/>
    <w:pPr>
      <w:ind w:left="720"/>
      <w:contextualSpacing/>
    </w:pPr>
  </w:style>
  <w:style w:type="paragraph" w:styleId="Bezodstpw">
    <w:name w:val="No Spacing"/>
    <w:qFormat/>
    <w:rsid w:val="001371E6"/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3Znak">
    <w:name w:val="Tekst podstawowy wcięty 3 Znak"/>
    <w:link w:val="Tekstpodstawowywcity3"/>
    <w:rsid w:val="00B713C7"/>
    <w:rPr>
      <w:color w:val="000000"/>
      <w:sz w:val="24"/>
      <w:szCs w:val="24"/>
      <w:lang w:val="pl-PL" w:eastAsia="pl-PL" w:bidi="ar-SA"/>
    </w:rPr>
  </w:style>
  <w:style w:type="paragraph" w:customStyle="1" w:styleId="ZnakZnak2ZnakZnakZnakZnakZnakZnak">
    <w:name w:val="Znak Znak2 Znak Znak Znak Znak Znak Znak"/>
    <w:basedOn w:val="Normalny"/>
    <w:rsid w:val="00C73A69"/>
  </w:style>
  <w:style w:type="character" w:styleId="Pogrubienie">
    <w:name w:val="Strong"/>
    <w:uiPriority w:val="99"/>
    <w:qFormat/>
    <w:rsid w:val="0040767B"/>
    <w:rPr>
      <w:b/>
      <w:bCs/>
    </w:rPr>
  </w:style>
  <w:style w:type="paragraph" w:customStyle="1" w:styleId="ZnakZnak4ZnakZnak">
    <w:name w:val="Znak Znak4 Znak Znak"/>
    <w:basedOn w:val="Normalny"/>
    <w:rsid w:val="00806795"/>
  </w:style>
  <w:style w:type="paragraph" w:customStyle="1" w:styleId="ZnakZnak3">
    <w:name w:val="Znak Znak3"/>
    <w:basedOn w:val="Normalny"/>
    <w:rsid w:val="00E7060B"/>
  </w:style>
  <w:style w:type="character" w:customStyle="1" w:styleId="Teksttreci">
    <w:name w:val="Tekst treści_"/>
    <w:rsid w:val="0042257F"/>
    <w:rPr>
      <w:sz w:val="23"/>
      <w:szCs w:val="23"/>
      <w:lang w:bidi="ar-SA"/>
    </w:rPr>
  </w:style>
  <w:style w:type="paragraph" w:customStyle="1" w:styleId="ZnakZnakZnak">
    <w:name w:val="Znak Znak Znak"/>
    <w:basedOn w:val="Normalny"/>
    <w:rsid w:val="00DD317B"/>
  </w:style>
  <w:style w:type="paragraph" w:customStyle="1" w:styleId="Akapitzlist1">
    <w:name w:val="Akapit z listą1"/>
    <w:aliases w:val="normalny tekst"/>
    <w:basedOn w:val="Normalny"/>
    <w:link w:val="ListParagraphChar"/>
    <w:rsid w:val="00AD77A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Lista21">
    <w:name w:val="Lista 21"/>
    <w:basedOn w:val="Lista"/>
    <w:rsid w:val="0025548D"/>
    <w:pPr>
      <w:tabs>
        <w:tab w:val="clear" w:pos="720"/>
        <w:tab w:val="left" w:pos="1080"/>
      </w:tabs>
      <w:suppressAutoHyphens/>
      <w:ind w:left="1080"/>
    </w:pPr>
    <w:rPr>
      <w:lang w:eastAsia="ar-SA"/>
    </w:rPr>
  </w:style>
  <w:style w:type="character" w:customStyle="1" w:styleId="WW8Num35z0">
    <w:name w:val="WW8Num35z0"/>
    <w:rsid w:val="005E0296"/>
    <w:rPr>
      <w:sz w:val="20"/>
      <w:szCs w:val="20"/>
    </w:rPr>
  </w:style>
  <w:style w:type="character" w:customStyle="1" w:styleId="WW8Num19z0">
    <w:name w:val="WW8Num19z0"/>
    <w:rsid w:val="00902837"/>
    <w:rPr>
      <w:color w:val="000000"/>
    </w:rPr>
  </w:style>
  <w:style w:type="character" w:customStyle="1" w:styleId="highlightselected">
    <w:name w:val="highlight selected"/>
    <w:basedOn w:val="Domylnaczcionkaakapitu"/>
    <w:rsid w:val="00D00700"/>
  </w:style>
  <w:style w:type="character" w:customStyle="1" w:styleId="changed-paragraph">
    <w:name w:val="changed-paragraph"/>
    <w:basedOn w:val="Domylnaczcionkaakapitu"/>
    <w:rsid w:val="009E429A"/>
  </w:style>
  <w:style w:type="character" w:styleId="Uwydatnienie">
    <w:name w:val="Emphasis"/>
    <w:qFormat/>
    <w:rsid w:val="001D7AC1"/>
    <w:rPr>
      <w:i/>
      <w:iCs/>
    </w:rPr>
  </w:style>
  <w:style w:type="paragraph" w:styleId="Tekstpodstawowyzwciciem2">
    <w:name w:val="Body Text First Indent 2"/>
    <w:basedOn w:val="Tekstpodstawowywcity"/>
    <w:rsid w:val="001A2ECF"/>
    <w:pPr>
      <w:widowControl/>
      <w:spacing w:after="120"/>
      <w:ind w:left="283" w:firstLine="210"/>
      <w:jc w:val="left"/>
    </w:pPr>
    <w:rPr>
      <w:color w:val="auto"/>
      <w:sz w:val="24"/>
      <w:szCs w:val="24"/>
    </w:rPr>
  </w:style>
  <w:style w:type="character" w:customStyle="1" w:styleId="alb">
    <w:name w:val="a_lb"/>
    <w:basedOn w:val="Domylnaczcionkaakapitu"/>
    <w:rsid w:val="00306B58"/>
  </w:style>
  <w:style w:type="paragraph" w:styleId="Tekstprzypisudolnego">
    <w:name w:val="footnote text"/>
    <w:basedOn w:val="Normalny"/>
    <w:semiHidden/>
    <w:unhideWhenUsed/>
    <w:rsid w:val="008D3E46"/>
    <w:rPr>
      <w:rFonts w:ascii="Calibri" w:eastAsia="Calibri" w:hAnsi="Calibri"/>
      <w:sz w:val="20"/>
      <w:szCs w:val="20"/>
      <w:lang w:eastAsia="en-US"/>
    </w:rPr>
  </w:style>
  <w:style w:type="character" w:styleId="Odwoanieprzypisudolnego">
    <w:name w:val="footnote reference"/>
    <w:semiHidden/>
    <w:unhideWhenUsed/>
    <w:rsid w:val="008D3E46"/>
    <w:rPr>
      <w:vertAlign w:val="superscript"/>
    </w:rPr>
  </w:style>
  <w:style w:type="paragraph" w:customStyle="1" w:styleId="Standard">
    <w:name w:val="Standard"/>
    <w:rsid w:val="00F2685A"/>
    <w:pPr>
      <w:suppressAutoHyphens/>
      <w:autoSpaceDN w:val="0"/>
      <w:textAlignment w:val="baseline"/>
    </w:pPr>
    <w:rPr>
      <w:rFonts w:ascii="Arial Unicode MS" w:eastAsia="Arial Unicode MS" w:hAnsi="Arial Unicode MS" w:cs="Arial Unicode MS"/>
      <w:color w:val="000000"/>
      <w:kern w:val="3"/>
      <w:sz w:val="24"/>
      <w:szCs w:val="24"/>
    </w:rPr>
  </w:style>
  <w:style w:type="numbering" w:customStyle="1" w:styleId="WWNum72">
    <w:name w:val="WWNum72"/>
    <w:basedOn w:val="Bezlisty"/>
    <w:rsid w:val="00F2685A"/>
    <w:pPr>
      <w:numPr>
        <w:numId w:val="33"/>
      </w:numPr>
    </w:pPr>
  </w:style>
  <w:style w:type="table" w:styleId="Tabela-SieWeb1">
    <w:name w:val="Table Web 1"/>
    <w:basedOn w:val="Standardowy"/>
    <w:rsid w:val="008E7E9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ListParagraphChar">
    <w:name w:val="List Paragraph Char"/>
    <w:aliases w:val="normalny tekst Char,Akapit z listą1 Char"/>
    <w:link w:val="Akapitzlist1"/>
    <w:locked/>
    <w:rsid w:val="00B50316"/>
    <w:rPr>
      <w:rFonts w:ascii="Calibri" w:hAnsi="Calibri" w:cs="Calibri"/>
      <w:sz w:val="22"/>
      <w:szCs w:val="22"/>
      <w:lang w:val="pl-PL" w:eastAsia="en-US" w:bidi="ar-SA"/>
    </w:rPr>
  </w:style>
  <w:style w:type="paragraph" w:customStyle="1" w:styleId="sdfootnote">
    <w:name w:val="sdfootnote"/>
    <w:basedOn w:val="Normalny"/>
    <w:rsid w:val="00083912"/>
    <w:pPr>
      <w:spacing w:before="100" w:beforeAutospacing="1"/>
      <w:ind w:left="284" w:hanging="284"/>
    </w:pPr>
    <w:rPr>
      <w:rFonts w:eastAsia="Calibri"/>
      <w:sz w:val="20"/>
      <w:szCs w:val="20"/>
    </w:rPr>
  </w:style>
  <w:style w:type="character" w:customStyle="1" w:styleId="AkapitzlistZnak">
    <w:name w:val="Akapit z listą Znak"/>
    <w:aliases w:val="Obiekt Znak,List Paragraph1 Znak,Bullet Number Znak,lp1 Znak,List Paragraph2 Znak,ISCG Numerowanie Znak,lp11 Znak,List Paragraph11 Znak,Bullet 1 Znak,Use Case List Paragraph Znak,Body MS Bullet Znak,Numerowanie Znak,L1 Znak"/>
    <w:link w:val="Akapitzlist"/>
    <w:uiPriority w:val="34"/>
    <w:qFormat/>
    <w:locked/>
    <w:rsid w:val="009E75A5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7DD5"/>
    <w:rPr>
      <w:color w:val="605E5C"/>
      <w:shd w:val="clear" w:color="auto" w:fill="E1DFDD"/>
    </w:rPr>
  </w:style>
  <w:style w:type="paragraph" w:styleId="Tekstpodstawowyzwciciem">
    <w:name w:val="Body Text First Indent"/>
    <w:basedOn w:val="Tekstpodstawowy"/>
    <w:link w:val="TekstpodstawowyzwciciemZnak"/>
    <w:rsid w:val="0007679A"/>
    <w:pPr>
      <w:ind w:firstLine="360"/>
      <w:jc w:val="left"/>
    </w:pPr>
    <w:rPr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07679A"/>
    <w:rPr>
      <w:sz w:val="24"/>
      <w:szCs w:val="24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9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5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89CE0-AEA6-4109-A5E7-CD279C068605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D89C334-EEE3-4383-9896-D4C19A609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RDWK</Company>
  <LinksUpToDate>false</LinksUpToDate>
  <CharactersWithSpaces>1595</CharactersWithSpaces>
  <SharedDoc>false</SharedDoc>
  <HLinks>
    <vt:vector size="90" baseType="variant">
      <vt:variant>
        <vt:i4>7471113</vt:i4>
      </vt:variant>
      <vt:variant>
        <vt:i4>42</vt:i4>
      </vt:variant>
      <vt:variant>
        <vt:i4>0</vt:i4>
      </vt:variant>
      <vt:variant>
        <vt:i4>5</vt:i4>
      </vt:variant>
      <vt:variant>
        <vt:lpwstr>mailto:iod@starostwo.ketrzyn.pl</vt:lpwstr>
      </vt:variant>
      <vt:variant>
        <vt:lpwstr/>
      </vt:variant>
      <vt:variant>
        <vt:i4>720974</vt:i4>
      </vt:variant>
      <vt:variant>
        <vt:i4>39</vt:i4>
      </vt:variant>
      <vt:variant>
        <vt:i4>0</vt:i4>
      </vt:variant>
      <vt:variant>
        <vt:i4>5</vt:i4>
      </vt:variant>
      <vt:variant>
        <vt:lpwstr>http://bip.starostwo.ketrzyn.pl/</vt:lpwstr>
      </vt:variant>
      <vt:variant>
        <vt:lpwstr/>
      </vt:variant>
      <vt:variant>
        <vt:i4>720974</vt:i4>
      </vt:variant>
      <vt:variant>
        <vt:i4>36</vt:i4>
      </vt:variant>
      <vt:variant>
        <vt:i4>0</vt:i4>
      </vt:variant>
      <vt:variant>
        <vt:i4>5</vt:i4>
      </vt:variant>
      <vt:variant>
        <vt:lpwstr>http://bip.starostwo.ketrzyn.pl/</vt:lpwstr>
      </vt:variant>
      <vt:variant>
        <vt:lpwstr/>
      </vt:variant>
      <vt:variant>
        <vt:i4>720974</vt:i4>
      </vt:variant>
      <vt:variant>
        <vt:i4>33</vt:i4>
      </vt:variant>
      <vt:variant>
        <vt:i4>0</vt:i4>
      </vt:variant>
      <vt:variant>
        <vt:i4>5</vt:i4>
      </vt:variant>
      <vt:variant>
        <vt:lpwstr>http://bip.starostwo.ketrzyn.pl/</vt:lpwstr>
      </vt:variant>
      <vt:variant>
        <vt:lpwstr/>
      </vt:variant>
      <vt:variant>
        <vt:i4>7012371</vt:i4>
      </vt:variant>
      <vt:variant>
        <vt:i4>30</vt:i4>
      </vt:variant>
      <vt:variant>
        <vt:i4>0</vt:i4>
      </vt:variant>
      <vt:variant>
        <vt:i4>5</vt:i4>
      </vt:variant>
      <vt:variant>
        <vt:lpwstr>mailto:cuw@starostwo.ketrzyn.pl</vt:lpwstr>
      </vt:variant>
      <vt:variant>
        <vt:lpwstr/>
      </vt:variant>
      <vt:variant>
        <vt:i4>1441847</vt:i4>
      </vt:variant>
      <vt:variant>
        <vt:i4>27</vt:i4>
      </vt:variant>
      <vt:variant>
        <vt:i4>0</vt:i4>
      </vt:variant>
      <vt:variant>
        <vt:i4>5</vt:i4>
      </vt:variant>
      <vt:variant>
        <vt:lpwstr>mailto:Marta.Szymkiewicz@starostwo.ketrzyn.pl</vt:lpwstr>
      </vt:variant>
      <vt:variant>
        <vt:lpwstr/>
      </vt:variant>
      <vt:variant>
        <vt:i4>1441847</vt:i4>
      </vt:variant>
      <vt:variant>
        <vt:i4>24</vt:i4>
      </vt:variant>
      <vt:variant>
        <vt:i4>0</vt:i4>
      </vt:variant>
      <vt:variant>
        <vt:i4>5</vt:i4>
      </vt:variant>
      <vt:variant>
        <vt:lpwstr>mailto:Marta.Szymkiewicz@starostwo.ketrzyn.pl</vt:lpwstr>
      </vt:variant>
      <vt:variant>
        <vt:lpwstr/>
      </vt:variant>
      <vt:variant>
        <vt:i4>7405642</vt:i4>
      </vt:variant>
      <vt:variant>
        <vt:i4>21</vt:i4>
      </vt:variant>
      <vt:variant>
        <vt:i4>0</vt:i4>
      </vt:variant>
      <vt:variant>
        <vt:i4>5</vt:i4>
      </vt:variant>
      <vt:variant>
        <vt:lpwstr>mailto:Dariusz.Stadnik@starostwo.ketrzyn.pl</vt:lpwstr>
      </vt:variant>
      <vt:variant>
        <vt:lpwstr/>
      </vt:variant>
      <vt:variant>
        <vt:i4>7012371</vt:i4>
      </vt:variant>
      <vt:variant>
        <vt:i4>18</vt:i4>
      </vt:variant>
      <vt:variant>
        <vt:i4>0</vt:i4>
      </vt:variant>
      <vt:variant>
        <vt:i4>5</vt:i4>
      </vt:variant>
      <vt:variant>
        <vt:lpwstr>mailto:cuw@starostwo.ketrzyn.pl</vt:lpwstr>
      </vt:variant>
      <vt:variant>
        <vt:lpwstr/>
      </vt:variant>
      <vt:variant>
        <vt:i4>1441847</vt:i4>
      </vt:variant>
      <vt:variant>
        <vt:i4>15</vt:i4>
      </vt:variant>
      <vt:variant>
        <vt:i4>0</vt:i4>
      </vt:variant>
      <vt:variant>
        <vt:i4>5</vt:i4>
      </vt:variant>
      <vt:variant>
        <vt:lpwstr>mailto:Marta.Szymkiewicz@starostwo.ketrzyn.pl</vt:lpwstr>
      </vt:variant>
      <vt:variant>
        <vt:lpwstr/>
      </vt:variant>
      <vt:variant>
        <vt:i4>7602192</vt:i4>
      </vt:variant>
      <vt:variant>
        <vt:i4>12</vt:i4>
      </vt:variant>
      <vt:variant>
        <vt:i4>0</vt:i4>
      </vt:variant>
      <vt:variant>
        <vt:i4>5</vt:i4>
      </vt:variant>
      <vt:variant>
        <vt:lpwstr>http://www.bip.warmia.mazury.pl/powiat_ketrzynski/</vt:lpwstr>
      </vt:variant>
      <vt:variant>
        <vt:lpwstr/>
      </vt:variant>
      <vt:variant>
        <vt:i4>1441847</vt:i4>
      </vt:variant>
      <vt:variant>
        <vt:i4>9</vt:i4>
      </vt:variant>
      <vt:variant>
        <vt:i4>0</vt:i4>
      </vt:variant>
      <vt:variant>
        <vt:i4>5</vt:i4>
      </vt:variant>
      <vt:variant>
        <vt:lpwstr>mailto:Marta.Szymkiewicz@starostwo.ketrzyn.pl</vt:lpwstr>
      </vt:variant>
      <vt:variant>
        <vt:lpwstr/>
      </vt:variant>
      <vt:variant>
        <vt:i4>7012371</vt:i4>
      </vt:variant>
      <vt:variant>
        <vt:i4>6</vt:i4>
      </vt:variant>
      <vt:variant>
        <vt:i4>0</vt:i4>
      </vt:variant>
      <vt:variant>
        <vt:i4>5</vt:i4>
      </vt:variant>
      <vt:variant>
        <vt:lpwstr>mailto:cuw@starostwo.ketrzyn.pl</vt:lpwstr>
      </vt:variant>
      <vt:variant>
        <vt:lpwstr/>
      </vt:variant>
      <vt:variant>
        <vt:i4>852054</vt:i4>
      </vt:variant>
      <vt:variant>
        <vt:i4>3</vt:i4>
      </vt:variant>
      <vt:variant>
        <vt:i4>0</vt:i4>
      </vt:variant>
      <vt:variant>
        <vt:i4>5</vt:i4>
      </vt:variant>
      <vt:variant>
        <vt:lpwstr>http://www.cuw.starostwo.ketrzyn.p1/</vt:lpwstr>
      </vt:variant>
      <vt:variant>
        <vt:lpwstr/>
      </vt:variant>
      <vt:variant>
        <vt:i4>720974</vt:i4>
      </vt:variant>
      <vt:variant>
        <vt:i4>0</vt:i4>
      </vt:variant>
      <vt:variant>
        <vt:i4>0</vt:i4>
      </vt:variant>
      <vt:variant>
        <vt:i4>5</vt:i4>
      </vt:variant>
      <vt:variant>
        <vt:lpwstr>http://bip.starostwo.ketrzyn.pl/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subject/>
  <dc:creator>Marta Szymkiewicz</dc:creator>
  <cp:keywords/>
  <cp:lastModifiedBy>Paulina Boroszko</cp:lastModifiedBy>
  <cp:revision>10</cp:revision>
  <cp:lastPrinted>2020-12-29T11:22:00Z</cp:lastPrinted>
  <dcterms:created xsi:type="dcterms:W3CDTF">2021-04-30T10:09:00Z</dcterms:created>
  <dcterms:modified xsi:type="dcterms:W3CDTF">2021-09-23T11:54:00Z</dcterms:modified>
</cp:coreProperties>
</file>