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00F" w:rsidRDefault="0076468E" w:rsidP="0076468E">
      <w:pPr>
        <w:spacing w:line="360" w:lineRule="auto"/>
        <w:ind w:left="212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</w:t>
      </w:r>
    </w:p>
    <w:p w:rsidR="00185D9D" w:rsidRPr="0076468E" w:rsidRDefault="00185D9D" w:rsidP="00185D9D">
      <w:pPr>
        <w:spacing w:line="360" w:lineRule="auto"/>
        <w:ind w:left="3540"/>
        <w:jc w:val="center"/>
        <w:rPr>
          <w:b/>
          <w:sz w:val="20"/>
          <w:szCs w:val="20"/>
        </w:rPr>
      </w:pPr>
      <w:r w:rsidRPr="001337DC">
        <w:rPr>
          <w:b/>
          <w:sz w:val="26"/>
          <w:szCs w:val="26"/>
        </w:rPr>
        <w:t xml:space="preserve">Uchwała Nr </w:t>
      </w:r>
      <w:r>
        <w:rPr>
          <w:b/>
          <w:sz w:val="26"/>
          <w:szCs w:val="26"/>
        </w:rPr>
        <w:t xml:space="preserve">    /    /2019                                             </w:t>
      </w:r>
      <w:r w:rsidRPr="0076468E">
        <w:rPr>
          <w:b/>
          <w:i/>
          <w:sz w:val="20"/>
          <w:szCs w:val="20"/>
        </w:rPr>
        <w:t>projekt</w:t>
      </w:r>
    </w:p>
    <w:p w:rsidR="00185D9D" w:rsidRPr="001337DC" w:rsidRDefault="00185D9D" w:rsidP="00185D9D">
      <w:pPr>
        <w:pStyle w:val="Nagwek1"/>
        <w:jc w:val="center"/>
        <w:rPr>
          <w:b/>
          <w:sz w:val="26"/>
          <w:szCs w:val="26"/>
        </w:rPr>
      </w:pPr>
      <w:r w:rsidRPr="001337DC">
        <w:rPr>
          <w:b/>
          <w:sz w:val="26"/>
          <w:szCs w:val="26"/>
        </w:rPr>
        <w:t>Rady Miejskiej w Reszlu</w:t>
      </w:r>
    </w:p>
    <w:p w:rsidR="00185D9D" w:rsidRDefault="00185D9D" w:rsidP="00185D9D">
      <w:pPr>
        <w:spacing w:line="360" w:lineRule="auto"/>
        <w:jc w:val="center"/>
        <w:rPr>
          <w:b/>
          <w:sz w:val="26"/>
          <w:szCs w:val="26"/>
        </w:rPr>
      </w:pPr>
      <w:r w:rsidRPr="001337DC">
        <w:rPr>
          <w:b/>
          <w:sz w:val="26"/>
          <w:szCs w:val="26"/>
        </w:rPr>
        <w:t xml:space="preserve">z dnia </w:t>
      </w:r>
      <w:r>
        <w:rPr>
          <w:b/>
          <w:sz w:val="26"/>
          <w:szCs w:val="26"/>
        </w:rPr>
        <w:t xml:space="preserve">                          2019roku</w:t>
      </w:r>
    </w:p>
    <w:p w:rsidR="00185D9D" w:rsidRPr="001337DC" w:rsidRDefault="00185D9D" w:rsidP="00185D9D">
      <w:pPr>
        <w:spacing w:line="360" w:lineRule="auto"/>
        <w:jc w:val="both"/>
        <w:rPr>
          <w:b/>
          <w:sz w:val="26"/>
          <w:szCs w:val="26"/>
        </w:rPr>
      </w:pPr>
    </w:p>
    <w:p w:rsidR="00185D9D" w:rsidRPr="00683A0E" w:rsidRDefault="00185D9D" w:rsidP="00185D9D">
      <w:pPr>
        <w:pStyle w:val="Tekstpodstawowy"/>
        <w:ind w:left="1440" w:hanging="1440"/>
        <w:jc w:val="both"/>
        <w:rPr>
          <w:sz w:val="26"/>
          <w:szCs w:val="26"/>
        </w:rPr>
      </w:pPr>
      <w:r>
        <w:rPr>
          <w:sz w:val="26"/>
          <w:szCs w:val="26"/>
        </w:rPr>
        <w:t>w sprawie: udzielenia dotacji dla Zgromadzenia Sióstr Misjonarek Św. Rodziny                    przy ul. Słowackiego 13 w Reszlu</w:t>
      </w:r>
      <w:r w:rsidRPr="001337DC">
        <w:rPr>
          <w:sz w:val="26"/>
          <w:szCs w:val="26"/>
        </w:rPr>
        <w:t xml:space="preserve"> na prace konserwatorskie, restauratorskie i roboty budowlane przy zabytku wpisanym do rejestru zabytków usytuowanym na terenie Gminy Reszel.</w:t>
      </w:r>
    </w:p>
    <w:p w:rsidR="00185D9D" w:rsidRPr="00411FBC" w:rsidRDefault="00185D9D" w:rsidP="00185D9D">
      <w:pPr>
        <w:pStyle w:val="Nagwek3"/>
        <w:ind w:firstLine="708"/>
        <w:jc w:val="both"/>
        <w:rPr>
          <w:sz w:val="20"/>
          <w:szCs w:val="20"/>
        </w:rPr>
      </w:pPr>
      <w:r w:rsidRPr="00411FBC">
        <w:rPr>
          <w:b w:val="0"/>
          <w:i/>
          <w:color w:val="auto"/>
          <w:sz w:val="20"/>
          <w:szCs w:val="20"/>
        </w:rPr>
        <w:t>Na podstawie art. 18 ust. 2 pkt 15  ustawy z dnia 8 marca 1990 roku o</w:t>
      </w:r>
      <w:r>
        <w:rPr>
          <w:b w:val="0"/>
          <w:i/>
          <w:color w:val="auto"/>
          <w:sz w:val="20"/>
          <w:szCs w:val="20"/>
        </w:rPr>
        <w:t xml:space="preserve"> samorządzie gminnym ( Dz.U.2019r.</w:t>
      </w:r>
      <w:r w:rsidR="00391A6C">
        <w:rPr>
          <w:b w:val="0"/>
          <w:i/>
          <w:color w:val="auto"/>
          <w:sz w:val="20"/>
          <w:szCs w:val="20"/>
        </w:rPr>
        <w:t xml:space="preserve">   </w:t>
      </w:r>
      <w:r>
        <w:rPr>
          <w:b w:val="0"/>
          <w:i/>
          <w:color w:val="auto"/>
          <w:sz w:val="20"/>
          <w:szCs w:val="20"/>
        </w:rPr>
        <w:t>poz. 506</w:t>
      </w:r>
      <w:r w:rsidR="00391A6C">
        <w:rPr>
          <w:b w:val="0"/>
          <w:i/>
          <w:color w:val="auto"/>
          <w:sz w:val="20"/>
          <w:szCs w:val="20"/>
        </w:rPr>
        <w:t xml:space="preserve"> tj.</w:t>
      </w:r>
      <w:r w:rsidRPr="00411FBC">
        <w:rPr>
          <w:b w:val="0"/>
          <w:i/>
          <w:color w:val="auto"/>
          <w:sz w:val="20"/>
          <w:szCs w:val="20"/>
        </w:rPr>
        <w:t>) w związku z  art. 81 ust. 1  ustawy z dnia 23 lipc</w:t>
      </w:r>
      <w:r>
        <w:rPr>
          <w:b w:val="0"/>
          <w:i/>
          <w:color w:val="auto"/>
          <w:sz w:val="20"/>
          <w:szCs w:val="20"/>
        </w:rPr>
        <w:t xml:space="preserve">a 2003 roku o ochronie zabytków </w:t>
      </w:r>
      <w:r w:rsidR="00391A6C">
        <w:rPr>
          <w:b w:val="0"/>
          <w:i/>
          <w:color w:val="auto"/>
          <w:sz w:val="20"/>
          <w:szCs w:val="20"/>
        </w:rPr>
        <w:t xml:space="preserve">                                                                  </w:t>
      </w:r>
      <w:r w:rsidRPr="00411FBC">
        <w:rPr>
          <w:b w:val="0"/>
          <w:i/>
          <w:color w:val="auto"/>
          <w:sz w:val="20"/>
          <w:szCs w:val="20"/>
        </w:rPr>
        <w:t>i</w:t>
      </w:r>
      <w:r>
        <w:rPr>
          <w:b w:val="0"/>
          <w:i/>
          <w:color w:val="auto"/>
          <w:sz w:val="20"/>
          <w:szCs w:val="20"/>
        </w:rPr>
        <w:t xml:space="preserve"> opiece nad zabytkami (Dz.U.2018r. poz.</w:t>
      </w:r>
      <w:r w:rsidR="00391A6C">
        <w:rPr>
          <w:b w:val="0"/>
          <w:i/>
          <w:color w:val="auto"/>
          <w:sz w:val="20"/>
          <w:szCs w:val="20"/>
        </w:rPr>
        <w:t xml:space="preserve"> </w:t>
      </w:r>
      <w:r>
        <w:rPr>
          <w:b w:val="0"/>
          <w:i/>
          <w:color w:val="auto"/>
          <w:sz w:val="20"/>
          <w:szCs w:val="20"/>
        </w:rPr>
        <w:t>2067</w:t>
      </w:r>
      <w:r w:rsidRPr="00411FBC">
        <w:rPr>
          <w:b w:val="0"/>
          <w:i/>
          <w:color w:val="auto"/>
          <w:sz w:val="20"/>
          <w:szCs w:val="20"/>
        </w:rPr>
        <w:t>.</w:t>
      </w:r>
      <w:r w:rsidR="00391A6C">
        <w:rPr>
          <w:b w:val="0"/>
          <w:i/>
          <w:color w:val="auto"/>
          <w:sz w:val="20"/>
          <w:szCs w:val="20"/>
        </w:rPr>
        <w:t xml:space="preserve"> tj.</w:t>
      </w:r>
      <w:r>
        <w:rPr>
          <w:b w:val="0"/>
          <w:i/>
          <w:color w:val="auto"/>
          <w:sz w:val="20"/>
          <w:szCs w:val="20"/>
        </w:rPr>
        <w:t xml:space="preserve">) </w:t>
      </w:r>
      <w:r w:rsidRPr="00411FBC">
        <w:rPr>
          <w:b w:val="0"/>
          <w:i/>
          <w:color w:val="auto"/>
          <w:sz w:val="20"/>
          <w:szCs w:val="20"/>
        </w:rPr>
        <w:t xml:space="preserve">oraz </w:t>
      </w:r>
      <w:r w:rsidRPr="00411FBC">
        <w:rPr>
          <w:rFonts w:cs="Lucida Sans Unicode"/>
          <w:b w:val="0"/>
          <w:i/>
          <w:color w:val="auto"/>
          <w:sz w:val="20"/>
          <w:szCs w:val="20"/>
        </w:rPr>
        <w:t>§</w:t>
      </w:r>
      <w:r w:rsidRPr="00411FBC">
        <w:rPr>
          <w:b w:val="0"/>
          <w:i/>
          <w:color w:val="auto"/>
          <w:sz w:val="20"/>
          <w:szCs w:val="20"/>
        </w:rPr>
        <w:t xml:space="preserve"> 9 ust. 1-2 Uchwały Rady Miejskiej w Reszlu Nr XXXIX/272/2017 z dnia </w:t>
      </w:r>
      <w:r>
        <w:rPr>
          <w:b w:val="0"/>
          <w:i/>
          <w:color w:val="auto"/>
          <w:sz w:val="20"/>
          <w:szCs w:val="20"/>
        </w:rPr>
        <w:t>29 czerwca</w:t>
      </w:r>
      <w:r w:rsidRPr="00411FBC">
        <w:rPr>
          <w:b w:val="0"/>
          <w:i/>
          <w:color w:val="auto"/>
          <w:sz w:val="20"/>
          <w:szCs w:val="20"/>
        </w:rPr>
        <w:t xml:space="preserve"> 2017 r. w sprawie określenia zasad przyznawania dotacji na prace konserwatorskie, restauratorskie i roboty budowlane przy zabytku wpisanym do rejestru zabytków usytuowanym </w:t>
      </w:r>
      <w:r w:rsidR="00391A6C">
        <w:rPr>
          <w:b w:val="0"/>
          <w:i/>
          <w:color w:val="auto"/>
          <w:sz w:val="20"/>
          <w:szCs w:val="20"/>
        </w:rPr>
        <w:t xml:space="preserve">                   </w:t>
      </w:r>
      <w:r>
        <w:rPr>
          <w:b w:val="0"/>
          <w:i/>
          <w:color w:val="auto"/>
          <w:sz w:val="20"/>
          <w:szCs w:val="20"/>
        </w:rPr>
        <w:t xml:space="preserve"> </w:t>
      </w:r>
      <w:r w:rsidRPr="00411FBC">
        <w:rPr>
          <w:b w:val="0"/>
          <w:i/>
          <w:color w:val="auto"/>
          <w:sz w:val="20"/>
          <w:szCs w:val="20"/>
        </w:rPr>
        <w:t>na terenie Gminy Reszel</w:t>
      </w:r>
      <w:r>
        <w:rPr>
          <w:b w:val="0"/>
          <w:i/>
          <w:color w:val="auto"/>
          <w:sz w:val="20"/>
          <w:szCs w:val="20"/>
        </w:rPr>
        <w:t xml:space="preserve"> (Dziennik Urzędowy Województwa Warmińsko-Mazurskiego z dnia 6 lipca 2017 roku Poz. 2965).  </w:t>
      </w:r>
    </w:p>
    <w:p w:rsidR="00185D9D" w:rsidRPr="00683A0E" w:rsidRDefault="00185D9D" w:rsidP="00185D9D">
      <w:pPr>
        <w:pStyle w:val="Tekstpodstawowywcity2"/>
        <w:ind w:firstLine="0"/>
        <w:rPr>
          <w:sz w:val="20"/>
          <w:szCs w:val="20"/>
        </w:rPr>
      </w:pPr>
    </w:p>
    <w:p w:rsidR="00185D9D" w:rsidRDefault="00185D9D" w:rsidP="00185D9D">
      <w:pPr>
        <w:pStyle w:val="Tekstpodstawowywcity2"/>
        <w:ind w:firstLine="0"/>
        <w:rPr>
          <w:b/>
          <w:i w:val="0"/>
          <w:sz w:val="26"/>
          <w:szCs w:val="26"/>
        </w:rPr>
      </w:pPr>
      <w:r w:rsidRPr="00857E3C">
        <w:rPr>
          <w:b/>
          <w:i w:val="0"/>
          <w:sz w:val="26"/>
          <w:szCs w:val="26"/>
        </w:rPr>
        <w:t>Rada Miejska w Reszlu uchwala, co następuje:</w:t>
      </w:r>
    </w:p>
    <w:p w:rsidR="00185D9D" w:rsidRDefault="00185D9D" w:rsidP="00185D9D">
      <w:pPr>
        <w:pStyle w:val="Tekstpodstawowywcity2"/>
        <w:ind w:firstLine="0"/>
        <w:rPr>
          <w:sz w:val="26"/>
          <w:szCs w:val="26"/>
        </w:rPr>
      </w:pPr>
    </w:p>
    <w:p w:rsidR="00185D9D" w:rsidRPr="00857E3C" w:rsidRDefault="00185D9D" w:rsidP="00185D9D">
      <w:pPr>
        <w:pStyle w:val="Tekstpodstawowywcity2"/>
        <w:ind w:firstLine="0"/>
        <w:rPr>
          <w:sz w:val="26"/>
          <w:szCs w:val="26"/>
        </w:rPr>
      </w:pPr>
    </w:p>
    <w:p w:rsidR="00185D9D" w:rsidRDefault="00185D9D" w:rsidP="00185D9D">
      <w:pPr>
        <w:autoSpaceDE w:val="0"/>
        <w:autoSpaceDN w:val="0"/>
        <w:adjustRightInd w:val="0"/>
        <w:jc w:val="both"/>
      </w:pPr>
      <w:r w:rsidRPr="00C2520F">
        <w:rPr>
          <w:b/>
        </w:rPr>
        <w:t xml:space="preserve">§ </w:t>
      </w:r>
      <w:r w:rsidRPr="00C2520F">
        <w:t>1.</w:t>
      </w:r>
      <w:r>
        <w:t xml:space="preserve"> Udziela się w 2019 roku z budżetu gminy Reszel dotacji celowej w wysokości ....................................(słownie:.............................................................................................................)</w:t>
      </w:r>
    </w:p>
    <w:p w:rsidR="00185D9D" w:rsidRDefault="00185D9D" w:rsidP="00185D9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na rzecz Zgromadzenie Sióstr Misjonarek Św. Rodziny w Reszlu z przeznaczeniem na prace konserwatorsko-restauratorskie i budowlane przy zabytku budynku Zgromadzenia Sióstr Misjonarek Świętej rodziny przy ul. Słowackiego 13 w Reszlu, pn: „Wzmocnienie nadproży, wymiana sześciu okien oraz drzwi zewnętrznych od strony szpitala nienoszących cech historycznych na stolarkę drewnianą nawiązującą swoim wyglądem do stolarki istniejącej”.</w:t>
      </w:r>
    </w:p>
    <w:p w:rsidR="00185D9D" w:rsidRPr="00FC393E" w:rsidRDefault="00185D9D" w:rsidP="00185D9D">
      <w:pPr>
        <w:autoSpaceDE w:val="0"/>
        <w:autoSpaceDN w:val="0"/>
        <w:adjustRightInd w:val="0"/>
        <w:jc w:val="both"/>
        <w:rPr>
          <w:b/>
          <w:i/>
        </w:rPr>
      </w:pPr>
    </w:p>
    <w:p w:rsidR="00557346" w:rsidRPr="00F83002" w:rsidRDefault="00185D9D" w:rsidP="00557346">
      <w:pPr>
        <w:pStyle w:val="Tekstpodstawowywcity2"/>
        <w:ind w:firstLine="0"/>
        <w:rPr>
          <w:b/>
          <w:i w:val="0"/>
        </w:rPr>
      </w:pPr>
      <w:r w:rsidRPr="00FC393E">
        <w:rPr>
          <w:b/>
          <w:i w:val="0"/>
        </w:rPr>
        <w:t xml:space="preserve">§ </w:t>
      </w:r>
      <w:r w:rsidRPr="00FC393E">
        <w:rPr>
          <w:i w:val="0"/>
        </w:rPr>
        <w:t xml:space="preserve">2. </w:t>
      </w:r>
      <w:r w:rsidRPr="00FC393E">
        <w:rPr>
          <w:b/>
          <w:i w:val="0"/>
        </w:rPr>
        <w:t xml:space="preserve"> </w:t>
      </w:r>
      <w:r w:rsidR="00557346" w:rsidRPr="00FC393E">
        <w:rPr>
          <w:i w:val="0"/>
        </w:rPr>
        <w:t>Wykonanie uchwały powierza się Burmistrzowi Reszla.</w:t>
      </w:r>
    </w:p>
    <w:p w:rsidR="00557346" w:rsidRDefault="00557346" w:rsidP="00185D9D">
      <w:pPr>
        <w:pStyle w:val="Tekstpodstawowywcity2"/>
        <w:ind w:firstLine="0"/>
        <w:rPr>
          <w:b/>
          <w:i w:val="0"/>
        </w:rPr>
      </w:pPr>
    </w:p>
    <w:p w:rsidR="00185D9D" w:rsidRPr="00FC393E" w:rsidRDefault="00557346" w:rsidP="00185D9D">
      <w:pPr>
        <w:pStyle w:val="Tekstpodstawowywcity2"/>
        <w:ind w:firstLine="0"/>
        <w:rPr>
          <w:i w:val="0"/>
        </w:rPr>
      </w:pPr>
      <w:r>
        <w:rPr>
          <w:b/>
          <w:i w:val="0"/>
        </w:rPr>
        <w:t xml:space="preserve">§ </w:t>
      </w:r>
      <w:r w:rsidRPr="00FC393E">
        <w:rPr>
          <w:i w:val="0"/>
        </w:rPr>
        <w:t>3.</w:t>
      </w:r>
      <w:r w:rsidRPr="00FC393E">
        <w:rPr>
          <w:b/>
          <w:i w:val="0"/>
        </w:rPr>
        <w:t xml:space="preserve"> </w:t>
      </w:r>
      <w:r w:rsidR="00185D9D" w:rsidRPr="00FC393E">
        <w:rPr>
          <w:i w:val="0"/>
        </w:rPr>
        <w:t>Wykonanie uchwały powierza się Burmistrzowi Reszla.</w:t>
      </w:r>
    </w:p>
    <w:p w:rsidR="00185D9D" w:rsidRPr="00FC393E" w:rsidRDefault="00185D9D" w:rsidP="00185D9D">
      <w:pPr>
        <w:pStyle w:val="Tekstpodstawowywcity2"/>
        <w:ind w:firstLine="0"/>
        <w:rPr>
          <w:i w:val="0"/>
        </w:rPr>
      </w:pPr>
    </w:p>
    <w:p w:rsidR="00185D9D" w:rsidRDefault="00185D9D" w:rsidP="00185D9D">
      <w:pPr>
        <w:pStyle w:val="Tekstpodstawowywcity2"/>
        <w:ind w:firstLine="0"/>
        <w:rPr>
          <w:i w:val="0"/>
        </w:rPr>
      </w:pPr>
      <w:r>
        <w:rPr>
          <w:b/>
          <w:i w:val="0"/>
        </w:rPr>
        <w:t xml:space="preserve">§ </w:t>
      </w:r>
      <w:r w:rsidR="00557346">
        <w:rPr>
          <w:i w:val="0"/>
        </w:rPr>
        <w:t>4</w:t>
      </w:r>
      <w:r w:rsidRPr="00FC393E">
        <w:rPr>
          <w:i w:val="0"/>
        </w:rPr>
        <w:t>.</w:t>
      </w:r>
      <w:r w:rsidRPr="00FC393E">
        <w:rPr>
          <w:b/>
          <w:i w:val="0"/>
        </w:rPr>
        <w:t xml:space="preserve"> </w:t>
      </w:r>
      <w:r w:rsidRPr="00FC393E">
        <w:rPr>
          <w:i w:val="0"/>
        </w:rPr>
        <w:t xml:space="preserve">Uchwała  wchodzi  w życie  </w:t>
      </w:r>
      <w:r>
        <w:rPr>
          <w:i w:val="0"/>
        </w:rPr>
        <w:t>z dniem podjęcia</w:t>
      </w:r>
      <w:r w:rsidRPr="00FC393E">
        <w:rPr>
          <w:i w:val="0"/>
        </w:rPr>
        <w:t>.</w:t>
      </w:r>
    </w:p>
    <w:p w:rsidR="00185D9D" w:rsidRDefault="00185D9D" w:rsidP="00185D9D">
      <w:pPr>
        <w:pStyle w:val="Tekstpodstawowywcity2"/>
        <w:ind w:firstLine="0"/>
        <w:rPr>
          <w:i w:val="0"/>
        </w:rPr>
      </w:pPr>
    </w:p>
    <w:p w:rsidR="00185D9D" w:rsidRDefault="00185D9D" w:rsidP="00185D9D">
      <w:pPr>
        <w:pStyle w:val="Tekstpodstawowywcity2"/>
        <w:ind w:firstLine="0"/>
        <w:rPr>
          <w:i w:val="0"/>
        </w:rPr>
      </w:pPr>
    </w:p>
    <w:p w:rsidR="00185D9D" w:rsidRDefault="00185D9D" w:rsidP="00185D9D">
      <w:pPr>
        <w:pStyle w:val="Tekstpodstawowywcity2"/>
        <w:ind w:firstLine="0"/>
        <w:rPr>
          <w:i w:val="0"/>
        </w:rPr>
      </w:pPr>
    </w:p>
    <w:p w:rsidR="00F8000F" w:rsidRDefault="00F8000F" w:rsidP="00F8000F">
      <w:pPr>
        <w:spacing w:line="360" w:lineRule="auto"/>
        <w:ind w:left="2124"/>
        <w:jc w:val="center"/>
        <w:rPr>
          <w:b/>
          <w:sz w:val="26"/>
          <w:szCs w:val="26"/>
        </w:rPr>
      </w:pPr>
    </w:p>
    <w:p w:rsidR="00567DA4" w:rsidRDefault="00567DA4" w:rsidP="00E004C9">
      <w:pPr>
        <w:spacing w:line="237" w:lineRule="auto"/>
        <w:jc w:val="both"/>
        <w:sectPr w:rsidR="00567DA4">
          <w:pgSz w:w="11906" w:h="16838"/>
          <w:pgMar w:top="624" w:right="1020" w:bottom="723" w:left="940" w:header="708" w:footer="708" w:gutter="0"/>
          <w:cols w:space="708"/>
          <w:docGrid w:linePitch="360"/>
        </w:sectPr>
      </w:pPr>
    </w:p>
    <w:p w:rsidR="00F8000F" w:rsidRDefault="00F8000F" w:rsidP="0091482B">
      <w:pPr>
        <w:spacing w:line="360" w:lineRule="auto"/>
        <w:rPr>
          <w:b/>
          <w:sz w:val="26"/>
          <w:szCs w:val="26"/>
        </w:rPr>
      </w:pPr>
    </w:p>
    <w:p w:rsidR="00F8000F" w:rsidRDefault="00F8000F" w:rsidP="00F8000F">
      <w:pPr>
        <w:spacing w:line="360" w:lineRule="auto"/>
        <w:ind w:left="3540"/>
        <w:jc w:val="center"/>
        <w:rPr>
          <w:b/>
          <w:sz w:val="26"/>
          <w:szCs w:val="26"/>
        </w:rPr>
      </w:pPr>
    </w:p>
    <w:p w:rsidR="00F8000F" w:rsidRPr="0076468E" w:rsidRDefault="00F8000F" w:rsidP="00F8000F">
      <w:pPr>
        <w:spacing w:line="360" w:lineRule="auto"/>
        <w:ind w:left="3540"/>
        <w:jc w:val="center"/>
        <w:rPr>
          <w:b/>
          <w:sz w:val="20"/>
          <w:szCs w:val="20"/>
        </w:rPr>
      </w:pPr>
      <w:r w:rsidRPr="001337DC">
        <w:rPr>
          <w:b/>
          <w:sz w:val="26"/>
          <w:szCs w:val="26"/>
        </w:rPr>
        <w:t xml:space="preserve">Uchwała Nr </w:t>
      </w:r>
      <w:r w:rsidR="008920D9">
        <w:rPr>
          <w:b/>
          <w:sz w:val="26"/>
          <w:szCs w:val="26"/>
        </w:rPr>
        <w:t xml:space="preserve">    /    /2019</w:t>
      </w:r>
      <w:r>
        <w:rPr>
          <w:b/>
          <w:sz w:val="26"/>
          <w:szCs w:val="26"/>
        </w:rPr>
        <w:t xml:space="preserve">                                             </w:t>
      </w:r>
      <w:r w:rsidRPr="0076468E">
        <w:rPr>
          <w:b/>
          <w:i/>
          <w:sz w:val="20"/>
          <w:szCs w:val="20"/>
        </w:rPr>
        <w:t>projekt</w:t>
      </w:r>
    </w:p>
    <w:p w:rsidR="00F8000F" w:rsidRPr="001337DC" w:rsidRDefault="00F8000F" w:rsidP="00F8000F">
      <w:pPr>
        <w:pStyle w:val="Nagwek1"/>
        <w:jc w:val="center"/>
        <w:rPr>
          <w:b/>
          <w:sz w:val="26"/>
          <w:szCs w:val="26"/>
        </w:rPr>
      </w:pPr>
      <w:r w:rsidRPr="001337DC">
        <w:rPr>
          <w:b/>
          <w:sz w:val="26"/>
          <w:szCs w:val="26"/>
        </w:rPr>
        <w:t>Rady Miejskiej w Reszlu</w:t>
      </w:r>
    </w:p>
    <w:p w:rsidR="00F8000F" w:rsidRDefault="00F8000F" w:rsidP="00F8000F">
      <w:pPr>
        <w:spacing w:line="360" w:lineRule="auto"/>
        <w:jc w:val="center"/>
        <w:rPr>
          <w:b/>
          <w:sz w:val="26"/>
          <w:szCs w:val="26"/>
        </w:rPr>
      </w:pPr>
      <w:r w:rsidRPr="001337DC">
        <w:rPr>
          <w:b/>
          <w:sz w:val="26"/>
          <w:szCs w:val="26"/>
        </w:rPr>
        <w:t xml:space="preserve">z dnia </w:t>
      </w:r>
      <w:r w:rsidR="008920D9">
        <w:rPr>
          <w:b/>
          <w:sz w:val="26"/>
          <w:szCs w:val="26"/>
        </w:rPr>
        <w:t xml:space="preserve">                          2019</w:t>
      </w:r>
      <w:r>
        <w:rPr>
          <w:b/>
          <w:sz w:val="26"/>
          <w:szCs w:val="26"/>
        </w:rPr>
        <w:t>roku</w:t>
      </w:r>
    </w:p>
    <w:p w:rsidR="00F8000F" w:rsidRPr="001337DC" w:rsidRDefault="00F8000F" w:rsidP="00F8000F">
      <w:pPr>
        <w:spacing w:line="360" w:lineRule="auto"/>
        <w:jc w:val="both"/>
        <w:rPr>
          <w:b/>
          <w:sz w:val="26"/>
          <w:szCs w:val="26"/>
        </w:rPr>
      </w:pPr>
    </w:p>
    <w:p w:rsidR="00F8000F" w:rsidRDefault="00F8000F" w:rsidP="00B03D89">
      <w:pPr>
        <w:pStyle w:val="Tekstpodstawowy"/>
        <w:ind w:left="1440" w:hanging="14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w sprawie: udzielenia dotacji dla </w:t>
      </w:r>
      <w:r w:rsidR="00B03D89">
        <w:rPr>
          <w:sz w:val="26"/>
          <w:szCs w:val="26"/>
        </w:rPr>
        <w:t>Parafii p.w. św. Apostołów Piotra i Pawła w Reszlu</w:t>
      </w:r>
      <w:r w:rsidR="00B03D89" w:rsidRPr="001337DC">
        <w:rPr>
          <w:sz w:val="26"/>
          <w:szCs w:val="26"/>
        </w:rPr>
        <w:t xml:space="preserve"> na prace konserwatorskie, restauratorskie i roboty budowlane przy zabytku wpisanym do rejestru zabytków usyt</w:t>
      </w:r>
      <w:r w:rsidR="00B03D89">
        <w:rPr>
          <w:sz w:val="26"/>
          <w:szCs w:val="26"/>
        </w:rPr>
        <w:t>uowanym na terenie Gminy Reszel</w:t>
      </w:r>
      <w:r w:rsidRPr="001337DC">
        <w:rPr>
          <w:sz w:val="26"/>
          <w:szCs w:val="26"/>
        </w:rPr>
        <w:t>.</w:t>
      </w:r>
    </w:p>
    <w:p w:rsidR="00B03D89" w:rsidRPr="00683A0E" w:rsidRDefault="00B03D89" w:rsidP="00B03D89">
      <w:pPr>
        <w:pStyle w:val="Tekstpodstawowy"/>
        <w:ind w:left="1440" w:hanging="1440"/>
        <w:jc w:val="both"/>
        <w:rPr>
          <w:sz w:val="26"/>
          <w:szCs w:val="26"/>
        </w:rPr>
      </w:pPr>
    </w:p>
    <w:p w:rsidR="00F8000F" w:rsidRPr="00411FBC" w:rsidRDefault="00F8000F" w:rsidP="00F8000F">
      <w:pPr>
        <w:pStyle w:val="Nagwek3"/>
        <w:ind w:firstLine="708"/>
        <w:jc w:val="both"/>
        <w:rPr>
          <w:sz w:val="20"/>
          <w:szCs w:val="20"/>
        </w:rPr>
      </w:pPr>
      <w:r w:rsidRPr="00411FBC">
        <w:rPr>
          <w:b w:val="0"/>
          <w:i/>
          <w:color w:val="auto"/>
          <w:sz w:val="20"/>
          <w:szCs w:val="20"/>
        </w:rPr>
        <w:t>Na podstawie art. 18 ust. 2 pkt 15  ustawy z dnia 8 marca 1990 roku o</w:t>
      </w:r>
      <w:r w:rsidR="00BA18FC">
        <w:rPr>
          <w:b w:val="0"/>
          <w:i/>
          <w:color w:val="auto"/>
          <w:sz w:val="20"/>
          <w:szCs w:val="20"/>
        </w:rPr>
        <w:t xml:space="preserve"> samorządzie gminnym ( Dz.U.2019r. poz. 506. t.j.</w:t>
      </w:r>
      <w:r w:rsidRPr="00411FBC">
        <w:rPr>
          <w:b w:val="0"/>
          <w:i/>
          <w:color w:val="auto"/>
          <w:sz w:val="20"/>
          <w:szCs w:val="20"/>
        </w:rPr>
        <w:t xml:space="preserve">) w związku z  art. 81 ust. 1  ustawy z dnia 23 lipca 2003 roku o ochronie zabytków </w:t>
      </w:r>
      <w:r>
        <w:rPr>
          <w:b w:val="0"/>
          <w:i/>
          <w:color w:val="auto"/>
          <w:sz w:val="20"/>
          <w:szCs w:val="20"/>
        </w:rPr>
        <w:t xml:space="preserve"> </w:t>
      </w:r>
      <w:r w:rsidRPr="00411FBC">
        <w:rPr>
          <w:b w:val="0"/>
          <w:i/>
          <w:color w:val="auto"/>
          <w:sz w:val="20"/>
          <w:szCs w:val="20"/>
        </w:rPr>
        <w:t>i</w:t>
      </w:r>
      <w:r w:rsidR="00BA18FC">
        <w:rPr>
          <w:b w:val="0"/>
          <w:i/>
          <w:color w:val="auto"/>
          <w:sz w:val="20"/>
          <w:szCs w:val="20"/>
        </w:rPr>
        <w:t xml:space="preserve"> opiece nad zabytkami (Dz.U.2018 r. poz. 2067. t.j.</w:t>
      </w:r>
      <w:r w:rsidRPr="00411FBC">
        <w:rPr>
          <w:b w:val="0"/>
          <w:i/>
          <w:color w:val="auto"/>
          <w:sz w:val="20"/>
          <w:szCs w:val="20"/>
        </w:rPr>
        <w:t xml:space="preserve">) oraz </w:t>
      </w:r>
      <w:r w:rsidRPr="00411FBC">
        <w:rPr>
          <w:rFonts w:cs="Lucida Sans Unicode"/>
          <w:b w:val="0"/>
          <w:i/>
          <w:color w:val="auto"/>
          <w:sz w:val="20"/>
          <w:szCs w:val="20"/>
        </w:rPr>
        <w:t>§</w:t>
      </w:r>
      <w:r w:rsidRPr="00411FBC">
        <w:rPr>
          <w:b w:val="0"/>
          <w:i/>
          <w:color w:val="auto"/>
          <w:sz w:val="20"/>
          <w:szCs w:val="20"/>
        </w:rPr>
        <w:t xml:space="preserve"> 9 ust. 1-2 Uchwały Rady Miejskiej w Reszlu Nr XXXIX/272/2017 z dnia </w:t>
      </w:r>
      <w:r>
        <w:rPr>
          <w:b w:val="0"/>
          <w:i/>
          <w:color w:val="auto"/>
          <w:sz w:val="20"/>
          <w:szCs w:val="20"/>
        </w:rPr>
        <w:t>29 czerwca</w:t>
      </w:r>
      <w:r w:rsidRPr="00411FBC">
        <w:rPr>
          <w:b w:val="0"/>
          <w:i/>
          <w:color w:val="auto"/>
          <w:sz w:val="20"/>
          <w:szCs w:val="20"/>
        </w:rPr>
        <w:t xml:space="preserve"> 2017 r. w sprawie określenia zasad przyznawania dotacji na prace konserwatorskie, restauratorskie i roboty budowlane przy zabytku wpisanym do rejestru zabytków usytuowanym </w:t>
      </w:r>
      <w:r w:rsidR="00B03D89">
        <w:rPr>
          <w:b w:val="0"/>
          <w:i/>
          <w:color w:val="auto"/>
          <w:sz w:val="20"/>
          <w:szCs w:val="20"/>
        </w:rPr>
        <w:t xml:space="preserve"> </w:t>
      </w:r>
      <w:r w:rsidRPr="00411FBC">
        <w:rPr>
          <w:b w:val="0"/>
          <w:i/>
          <w:color w:val="auto"/>
          <w:sz w:val="20"/>
          <w:szCs w:val="20"/>
        </w:rPr>
        <w:t>na terenie Gminy Reszel</w:t>
      </w:r>
      <w:r>
        <w:rPr>
          <w:b w:val="0"/>
          <w:i/>
          <w:color w:val="auto"/>
          <w:sz w:val="20"/>
          <w:szCs w:val="20"/>
        </w:rPr>
        <w:t xml:space="preserve"> (Dziennik Urzędowy Województwa Warmińsko-Mazurskiego z dnia 6 lipca 2017 roku Poz. 2965).  </w:t>
      </w:r>
    </w:p>
    <w:p w:rsidR="00F8000F" w:rsidRPr="00683A0E" w:rsidRDefault="00F8000F" w:rsidP="00F8000F">
      <w:pPr>
        <w:pStyle w:val="Tekstpodstawowywcity2"/>
        <w:ind w:firstLine="0"/>
        <w:rPr>
          <w:sz w:val="20"/>
          <w:szCs w:val="20"/>
        </w:rPr>
      </w:pPr>
    </w:p>
    <w:p w:rsidR="00F8000F" w:rsidRDefault="00F8000F" w:rsidP="00F8000F">
      <w:pPr>
        <w:pStyle w:val="Tekstpodstawowywcity2"/>
        <w:ind w:firstLine="0"/>
        <w:rPr>
          <w:b/>
          <w:i w:val="0"/>
          <w:sz w:val="26"/>
          <w:szCs w:val="26"/>
        </w:rPr>
      </w:pPr>
      <w:r w:rsidRPr="00857E3C">
        <w:rPr>
          <w:b/>
          <w:i w:val="0"/>
          <w:sz w:val="26"/>
          <w:szCs w:val="26"/>
        </w:rPr>
        <w:t>Rada Miejska w Reszlu uchwala, co następuje:</w:t>
      </w:r>
    </w:p>
    <w:p w:rsidR="00F8000F" w:rsidRDefault="00F8000F" w:rsidP="00F8000F">
      <w:pPr>
        <w:pStyle w:val="Tekstpodstawowywcity2"/>
        <w:ind w:firstLine="0"/>
        <w:rPr>
          <w:sz w:val="26"/>
          <w:szCs w:val="26"/>
        </w:rPr>
      </w:pPr>
    </w:p>
    <w:p w:rsidR="00F8000F" w:rsidRPr="00857E3C" w:rsidRDefault="00F8000F" w:rsidP="00F8000F">
      <w:pPr>
        <w:pStyle w:val="Tekstpodstawowywcity2"/>
        <w:ind w:firstLine="0"/>
        <w:rPr>
          <w:sz w:val="26"/>
          <w:szCs w:val="26"/>
        </w:rPr>
      </w:pPr>
    </w:p>
    <w:p w:rsidR="008920D9" w:rsidRDefault="00F8000F" w:rsidP="00F8000F">
      <w:pPr>
        <w:autoSpaceDE w:val="0"/>
        <w:autoSpaceDN w:val="0"/>
        <w:adjustRightInd w:val="0"/>
        <w:jc w:val="both"/>
      </w:pPr>
      <w:r w:rsidRPr="00C2520F">
        <w:rPr>
          <w:b/>
        </w:rPr>
        <w:t xml:space="preserve">§ </w:t>
      </w:r>
      <w:r w:rsidRPr="00C2520F">
        <w:t>1.</w:t>
      </w:r>
      <w:r>
        <w:t xml:space="preserve"> </w:t>
      </w:r>
      <w:r w:rsidR="008920D9">
        <w:t>Udziela się w 2019 roku z budżetu gminy Reszel dotacji celowej w wysokości ....................................(słownie:.....................................................................................................</w:t>
      </w:r>
      <w:r w:rsidR="00A17BDD">
        <w:t>...</w:t>
      </w:r>
      <w:r w:rsidR="008920D9">
        <w:t>.....)</w:t>
      </w:r>
    </w:p>
    <w:p w:rsidR="00F8000F" w:rsidRPr="00BA5F2E" w:rsidRDefault="00A17BDD" w:rsidP="00F8000F">
      <w:pPr>
        <w:autoSpaceDE w:val="0"/>
        <w:autoSpaceDN w:val="0"/>
        <w:adjustRightInd w:val="0"/>
        <w:jc w:val="both"/>
        <w:rPr>
          <w:b/>
          <w:i/>
        </w:rPr>
      </w:pPr>
      <w:r>
        <w:rPr>
          <w:rFonts w:eastAsiaTheme="minorHAnsi"/>
          <w:lang w:eastAsia="en-US"/>
        </w:rPr>
        <w:t>n</w:t>
      </w:r>
      <w:r w:rsidR="008920D9">
        <w:rPr>
          <w:rFonts w:eastAsiaTheme="minorHAnsi"/>
          <w:lang w:eastAsia="en-US"/>
        </w:rPr>
        <w:t>a</w:t>
      </w:r>
      <w:r>
        <w:rPr>
          <w:rFonts w:eastAsiaTheme="minorHAnsi"/>
          <w:lang w:eastAsia="en-US"/>
        </w:rPr>
        <w:t xml:space="preserve"> rzecz</w:t>
      </w:r>
      <w:r w:rsidR="008920D9">
        <w:rPr>
          <w:rFonts w:eastAsiaTheme="minorHAnsi"/>
          <w:lang w:eastAsia="en-US"/>
        </w:rPr>
        <w:t xml:space="preserve"> </w:t>
      </w:r>
      <w:r w:rsidR="00B03D89">
        <w:rPr>
          <w:rFonts w:eastAsiaTheme="minorHAnsi"/>
          <w:lang w:eastAsia="en-US"/>
        </w:rPr>
        <w:t>Parafii p.w. Św. Apostołów Piotra i Pawła w Reszlu</w:t>
      </w:r>
      <w:r w:rsidR="008920D9">
        <w:rPr>
          <w:rFonts w:eastAsiaTheme="minorHAnsi"/>
          <w:lang w:eastAsia="en-US"/>
        </w:rPr>
        <w:t xml:space="preserve"> z przeznaczeniem na prace</w:t>
      </w:r>
      <w:r w:rsidR="00721A49">
        <w:rPr>
          <w:rFonts w:eastAsiaTheme="minorHAnsi"/>
          <w:lang w:eastAsia="en-US"/>
        </w:rPr>
        <w:t xml:space="preserve"> </w:t>
      </w:r>
      <w:r w:rsidR="008920D9">
        <w:rPr>
          <w:rFonts w:eastAsiaTheme="minorHAnsi"/>
          <w:lang w:eastAsia="en-US"/>
        </w:rPr>
        <w:t>konserwatorsko-restauratorskie i budowlane</w:t>
      </w:r>
      <w:r w:rsidR="00F85677">
        <w:rPr>
          <w:rFonts w:eastAsiaTheme="minorHAnsi"/>
          <w:lang w:eastAsia="en-US"/>
        </w:rPr>
        <w:t xml:space="preserve"> przy zabytku</w:t>
      </w:r>
      <w:r>
        <w:rPr>
          <w:rFonts w:eastAsiaTheme="minorHAnsi"/>
          <w:lang w:eastAsia="en-US"/>
        </w:rPr>
        <w:t>:</w:t>
      </w:r>
      <w:r w:rsidR="00F85677">
        <w:rPr>
          <w:rFonts w:eastAsiaTheme="minorHAnsi"/>
          <w:lang w:eastAsia="en-US"/>
        </w:rPr>
        <w:t xml:space="preserve"> budynku </w:t>
      </w:r>
      <w:r>
        <w:rPr>
          <w:rFonts w:eastAsiaTheme="minorHAnsi"/>
          <w:lang w:eastAsia="en-US"/>
        </w:rPr>
        <w:t>mieszkalnym</w:t>
      </w:r>
      <w:r w:rsidR="00B03D89">
        <w:rPr>
          <w:rFonts w:eastAsiaTheme="minorHAnsi"/>
          <w:lang w:eastAsia="en-US"/>
        </w:rPr>
        <w:t xml:space="preserve"> przy </w:t>
      </w:r>
      <w:r>
        <w:rPr>
          <w:rFonts w:eastAsiaTheme="minorHAnsi"/>
          <w:lang w:eastAsia="en-US"/>
        </w:rPr>
        <w:t xml:space="preserve">                                      </w:t>
      </w:r>
      <w:r w:rsidR="00B03D89">
        <w:rPr>
          <w:rFonts w:eastAsiaTheme="minorHAnsi"/>
          <w:lang w:eastAsia="en-US"/>
        </w:rPr>
        <w:t>ul. Słowackiego 2-3</w:t>
      </w:r>
      <w:r w:rsidR="00F85677">
        <w:rPr>
          <w:rFonts w:eastAsiaTheme="minorHAnsi"/>
          <w:lang w:eastAsia="en-US"/>
        </w:rPr>
        <w:t xml:space="preserve"> w Reszlu, pn: „</w:t>
      </w:r>
      <w:r w:rsidR="009278F7">
        <w:rPr>
          <w:rFonts w:eastAsiaTheme="minorHAnsi"/>
          <w:lang w:eastAsia="en-US"/>
        </w:rPr>
        <w:t>Remont elewacji zabytkowej wikarówki w Reszlu</w:t>
      </w:r>
      <w:r w:rsidR="00CF2651">
        <w:rPr>
          <w:rFonts w:eastAsiaTheme="minorHAnsi"/>
          <w:lang w:eastAsia="en-US"/>
        </w:rPr>
        <w:t>”</w:t>
      </w:r>
      <w:r w:rsidR="00F8000F">
        <w:rPr>
          <w:rFonts w:eastAsiaTheme="minorHAnsi"/>
          <w:lang w:eastAsia="en-US"/>
        </w:rPr>
        <w:t>.</w:t>
      </w:r>
    </w:p>
    <w:p w:rsidR="00F8000F" w:rsidRPr="00FC393E" w:rsidRDefault="00F8000F" w:rsidP="00F8000F">
      <w:pPr>
        <w:pStyle w:val="Tekstpodstawowywcity2"/>
        <w:ind w:firstLine="0"/>
        <w:rPr>
          <w:b/>
          <w:i w:val="0"/>
        </w:rPr>
      </w:pPr>
    </w:p>
    <w:p w:rsidR="00F83002" w:rsidRDefault="00F8000F" w:rsidP="00F8000F">
      <w:pPr>
        <w:pStyle w:val="Tekstpodstawowywcity2"/>
        <w:ind w:firstLine="0"/>
        <w:rPr>
          <w:i w:val="0"/>
        </w:rPr>
      </w:pPr>
      <w:r w:rsidRPr="00FC393E">
        <w:rPr>
          <w:b/>
          <w:i w:val="0"/>
        </w:rPr>
        <w:t xml:space="preserve">§ </w:t>
      </w:r>
      <w:r w:rsidRPr="00FC393E">
        <w:rPr>
          <w:i w:val="0"/>
        </w:rPr>
        <w:t xml:space="preserve">2. </w:t>
      </w:r>
      <w:r w:rsidRPr="00FC393E">
        <w:rPr>
          <w:b/>
          <w:i w:val="0"/>
        </w:rPr>
        <w:t xml:space="preserve"> </w:t>
      </w:r>
      <w:r w:rsidR="00F83002" w:rsidRPr="00F83002">
        <w:rPr>
          <w:i w:val="0"/>
        </w:rPr>
        <w:t xml:space="preserve">Szczegółowy zakres prac oraz warunki przyznania i rozliczania dotacji </w:t>
      </w:r>
      <w:r w:rsidR="00F83002">
        <w:rPr>
          <w:i w:val="0"/>
        </w:rPr>
        <w:t>określi umowa dotacyjna.</w:t>
      </w:r>
    </w:p>
    <w:p w:rsidR="00F83002" w:rsidRPr="00F83002" w:rsidRDefault="00F83002" w:rsidP="00F8000F">
      <w:pPr>
        <w:pStyle w:val="Tekstpodstawowywcity2"/>
        <w:ind w:firstLine="0"/>
        <w:rPr>
          <w:i w:val="0"/>
        </w:rPr>
      </w:pPr>
    </w:p>
    <w:p w:rsidR="00F8000F" w:rsidRPr="00F83002" w:rsidRDefault="00F83002" w:rsidP="00F8000F">
      <w:pPr>
        <w:pStyle w:val="Tekstpodstawowywcity2"/>
        <w:ind w:firstLine="0"/>
        <w:rPr>
          <w:b/>
          <w:i w:val="0"/>
        </w:rPr>
      </w:pPr>
      <w:r w:rsidRPr="00FC393E">
        <w:rPr>
          <w:b/>
          <w:i w:val="0"/>
        </w:rPr>
        <w:t xml:space="preserve">§ </w:t>
      </w:r>
      <w:r>
        <w:rPr>
          <w:i w:val="0"/>
        </w:rPr>
        <w:t>3</w:t>
      </w:r>
      <w:r w:rsidRPr="00FC393E">
        <w:rPr>
          <w:i w:val="0"/>
        </w:rPr>
        <w:t xml:space="preserve">. </w:t>
      </w:r>
      <w:r w:rsidRPr="00FC393E">
        <w:rPr>
          <w:b/>
          <w:i w:val="0"/>
        </w:rPr>
        <w:t xml:space="preserve"> </w:t>
      </w:r>
      <w:r w:rsidR="00F8000F" w:rsidRPr="00FC393E">
        <w:rPr>
          <w:i w:val="0"/>
        </w:rPr>
        <w:t>Wykonanie uchwały powierza się Burmistrzowi Reszla.</w:t>
      </w:r>
    </w:p>
    <w:p w:rsidR="00F8000F" w:rsidRPr="00FC393E" w:rsidRDefault="00F8000F" w:rsidP="00F8000F">
      <w:pPr>
        <w:pStyle w:val="Tekstpodstawowywcity2"/>
        <w:ind w:firstLine="0"/>
        <w:rPr>
          <w:i w:val="0"/>
        </w:rPr>
      </w:pPr>
    </w:p>
    <w:p w:rsidR="00567DA4" w:rsidRDefault="00F8000F" w:rsidP="00813C42">
      <w:pPr>
        <w:pStyle w:val="Tekstpodstawowywcity2"/>
        <w:ind w:firstLine="0"/>
        <w:rPr>
          <w:i w:val="0"/>
        </w:rPr>
      </w:pPr>
      <w:r>
        <w:rPr>
          <w:b/>
          <w:i w:val="0"/>
        </w:rPr>
        <w:t xml:space="preserve">§ </w:t>
      </w:r>
      <w:r w:rsidR="00F83002">
        <w:rPr>
          <w:i w:val="0"/>
        </w:rPr>
        <w:t>4</w:t>
      </w:r>
      <w:r w:rsidRPr="00FC393E">
        <w:rPr>
          <w:i w:val="0"/>
        </w:rPr>
        <w:t>.</w:t>
      </w:r>
      <w:r w:rsidRPr="00FC393E">
        <w:rPr>
          <w:b/>
          <w:i w:val="0"/>
        </w:rPr>
        <w:t xml:space="preserve"> </w:t>
      </w:r>
      <w:r w:rsidRPr="00FC393E">
        <w:rPr>
          <w:i w:val="0"/>
        </w:rPr>
        <w:t xml:space="preserve">Uchwała  wchodzi  w życie  </w:t>
      </w:r>
      <w:r>
        <w:rPr>
          <w:i w:val="0"/>
        </w:rPr>
        <w:t>z dniem podjęcia</w:t>
      </w:r>
      <w:r w:rsidRPr="00FC393E">
        <w:rPr>
          <w:i w:val="0"/>
        </w:rPr>
        <w:t>.</w:t>
      </w:r>
    </w:p>
    <w:p w:rsidR="00813C42" w:rsidRDefault="00813C42" w:rsidP="00813C42">
      <w:pPr>
        <w:pStyle w:val="Tekstpodstawowywcity2"/>
        <w:ind w:firstLine="0"/>
        <w:rPr>
          <w:i w:val="0"/>
        </w:rPr>
      </w:pPr>
    </w:p>
    <w:p w:rsidR="00813C42" w:rsidRDefault="00813C42" w:rsidP="00813C42">
      <w:pPr>
        <w:pStyle w:val="Tekstpodstawowywcity2"/>
        <w:ind w:firstLine="0"/>
        <w:rPr>
          <w:i w:val="0"/>
        </w:rPr>
      </w:pPr>
    </w:p>
    <w:p w:rsidR="00813C42" w:rsidRDefault="00813C42" w:rsidP="00813C42">
      <w:pPr>
        <w:pStyle w:val="Tekstpodstawowywcity2"/>
        <w:ind w:firstLine="0"/>
        <w:rPr>
          <w:i w:val="0"/>
        </w:rPr>
      </w:pPr>
    </w:p>
    <w:p w:rsidR="00813C42" w:rsidRDefault="00813C42" w:rsidP="00813C42">
      <w:pPr>
        <w:pStyle w:val="Tekstpodstawowywcity2"/>
        <w:ind w:firstLine="0"/>
        <w:rPr>
          <w:i w:val="0"/>
        </w:rPr>
      </w:pPr>
    </w:p>
    <w:p w:rsidR="00813C42" w:rsidRDefault="00813C42" w:rsidP="00813C42">
      <w:pPr>
        <w:pStyle w:val="Tekstpodstawowywcity2"/>
        <w:ind w:firstLine="0"/>
        <w:rPr>
          <w:i w:val="0"/>
        </w:rPr>
      </w:pPr>
    </w:p>
    <w:p w:rsidR="00813C42" w:rsidRDefault="00813C42" w:rsidP="00813C42">
      <w:pPr>
        <w:pStyle w:val="Tekstpodstawowywcity2"/>
        <w:ind w:firstLine="0"/>
        <w:rPr>
          <w:i w:val="0"/>
        </w:rPr>
      </w:pPr>
    </w:p>
    <w:p w:rsidR="00813C42" w:rsidRDefault="00813C42" w:rsidP="00813C42">
      <w:pPr>
        <w:pStyle w:val="Tekstpodstawowywcity2"/>
        <w:ind w:firstLine="0"/>
        <w:rPr>
          <w:i w:val="0"/>
        </w:rPr>
      </w:pPr>
    </w:p>
    <w:p w:rsidR="00813C42" w:rsidRDefault="00813C42" w:rsidP="00813C42">
      <w:pPr>
        <w:pStyle w:val="Tekstpodstawowywcity2"/>
        <w:ind w:firstLine="0"/>
        <w:rPr>
          <w:i w:val="0"/>
        </w:rPr>
      </w:pPr>
    </w:p>
    <w:p w:rsidR="00813C42" w:rsidRPr="00813C42" w:rsidRDefault="00813C42" w:rsidP="00813C42">
      <w:pPr>
        <w:pStyle w:val="Tekstpodstawowywcity2"/>
        <w:ind w:firstLine="0"/>
        <w:rPr>
          <w:i w:val="0"/>
        </w:rPr>
        <w:sectPr w:rsidR="00813C42" w:rsidRPr="00813C42">
          <w:pgSz w:w="11906" w:h="16838"/>
          <w:pgMar w:top="624" w:right="1000" w:bottom="724" w:left="1020" w:header="708" w:footer="708" w:gutter="0"/>
          <w:cols w:space="708"/>
          <w:docGrid w:linePitch="360"/>
        </w:sectPr>
      </w:pPr>
    </w:p>
    <w:p w:rsidR="005131F0" w:rsidRDefault="005131F0" w:rsidP="000E0D72">
      <w:pPr>
        <w:tabs>
          <w:tab w:val="left" w:pos="560"/>
        </w:tabs>
        <w:suppressAutoHyphens/>
        <w:spacing w:line="237" w:lineRule="auto"/>
        <w:jc w:val="both"/>
        <w:sectPr w:rsidR="005131F0">
          <w:pgSz w:w="11906" w:h="16838"/>
          <w:pgMar w:top="624" w:right="1000" w:bottom="1440" w:left="1020" w:header="708" w:footer="708" w:gutter="0"/>
          <w:cols w:space="708"/>
          <w:docGrid w:linePitch="360"/>
        </w:sectPr>
      </w:pPr>
    </w:p>
    <w:p w:rsidR="005601E4" w:rsidRDefault="005601E4" w:rsidP="00806325">
      <w:pPr>
        <w:pStyle w:val="Tekstpodstawowywcity2"/>
        <w:ind w:firstLine="0"/>
        <w:rPr>
          <w:i w:val="0"/>
        </w:rPr>
      </w:pPr>
    </w:p>
    <w:sectPr w:rsidR="005601E4" w:rsidSect="008C68B9">
      <w:foot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5220" w:rsidRDefault="00BD5220" w:rsidP="008C68B9">
      <w:r>
        <w:separator/>
      </w:r>
    </w:p>
  </w:endnote>
  <w:endnote w:type="continuationSeparator" w:id="1">
    <w:p w:rsidR="00BD5220" w:rsidRDefault="00BD5220" w:rsidP="008C68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64672"/>
      <w:docPartObj>
        <w:docPartGallery w:val="Page Numbers (Bottom of Page)"/>
        <w:docPartUnique/>
      </w:docPartObj>
    </w:sdtPr>
    <w:sdtContent>
      <w:p w:rsidR="00251F2A" w:rsidRDefault="00C87F4B">
        <w:pPr>
          <w:pStyle w:val="Stopka"/>
          <w:jc w:val="right"/>
        </w:pPr>
        <w:fldSimple w:instr=" PAGE   \* MERGEFORMAT ">
          <w:r w:rsidR="000E0D72">
            <w:rPr>
              <w:noProof/>
            </w:rPr>
            <w:t>3</w:t>
          </w:r>
        </w:fldSimple>
      </w:p>
    </w:sdtContent>
  </w:sdt>
  <w:p w:rsidR="00251F2A" w:rsidRDefault="00251F2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5220" w:rsidRDefault="00BD5220" w:rsidP="008C68B9">
      <w:r>
        <w:separator/>
      </w:r>
    </w:p>
  </w:footnote>
  <w:footnote w:type="continuationSeparator" w:id="1">
    <w:p w:rsidR="00BD5220" w:rsidRDefault="00BD5220" w:rsidP="008C68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E564C41E"/>
    <w:name w:val="WW8Num8"/>
    <w:lvl w:ilvl="0"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Text w:val="§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/>
        <w:sz w:val="22"/>
      </w:rPr>
    </w:lvl>
    <w:lvl w:ilvl="2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  <w:lvl w:ilvl="3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  <w:lvl w:ilvl="4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  <w:lvl w:ilvl="5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  <w:lvl w:ilvl="6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  <w:lvl w:ilvl="7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  <w:lvl w:ilvl="8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sz w:val="22"/>
      </w:rPr>
    </w:lvl>
  </w:abstractNum>
  <w:abstractNum w:abstractNumId="2">
    <w:nsid w:val="0000000A"/>
    <w:multiLevelType w:val="singleLevel"/>
    <w:tmpl w:val="0000000A"/>
    <w:name w:val="WW8Num10"/>
    <w:lvl w:ilvl="0">
      <w:start w:val="8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sz w:val="22"/>
      </w:rPr>
    </w:lvl>
  </w:abstractNum>
  <w:abstractNum w:abstractNumId="3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sz w:val="22"/>
      </w:rPr>
    </w:lvl>
  </w:abstractNum>
  <w:abstractNum w:abstractNumId="4">
    <w:nsid w:val="0000000C"/>
    <w:multiLevelType w:val="multilevel"/>
    <w:tmpl w:val="0000000C"/>
    <w:name w:val="WW8Num12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  <w:lvl w:ilvl="3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  <w:lvl w:ilvl="4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  <w:lvl w:ilvl="5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  <w:lvl w:ilvl="6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  <w:lvl w:ilvl="7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  <w:lvl w:ilvl="8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</w:abstractNum>
  <w:abstractNum w:abstractNumId="5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sz w:val="22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sz w:val="22"/>
      </w:rPr>
    </w:lvl>
    <w:lvl w:ilvl="2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  <w:lvl w:ilvl="3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  <w:lvl w:ilvl="4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  <w:lvl w:ilvl="5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  <w:lvl w:ilvl="6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  <w:lvl w:ilvl="7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  <w:lvl w:ilvl="8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</w:abstractNum>
  <w:abstractNum w:abstractNumId="6">
    <w:nsid w:val="0000000E"/>
    <w:multiLevelType w:val="singleLevel"/>
    <w:tmpl w:val="6868F038"/>
    <w:name w:val="WW8Num14"/>
    <w:lvl w:ilvl="0">
      <w:start w:val="1"/>
      <w:numFmt w:val="bullet"/>
      <w:lvlText w:val="§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/>
        <w:sz w:val="22"/>
      </w:rPr>
    </w:lvl>
  </w:abstractNum>
  <w:abstractNum w:abstractNumId="7">
    <w:nsid w:val="0000000F"/>
    <w:multiLevelType w:val="singleLevel"/>
    <w:tmpl w:val="0000000F"/>
    <w:name w:val="WW8Num15"/>
    <w:lvl w:ilvl="0">
      <w:start w:val="3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8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sz w:val="22"/>
      </w:rPr>
    </w:lvl>
  </w:abstractNum>
  <w:abstractNum w:abstractNumId="9">
    <w:nsid w:val="04E500D4"/>
    <w:multiLevelType w:val="hybridMultilevel"/>
    <w:tmpl w:val="7AC6811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8C350C"/>
    <w:multiLevelType w:val="hybridMultilevel"/>
    <w:tmpl w:val="603AF4A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A25780F"/>
    <w:multiLevelType w:val="hybridMultilevel"/>
    <w:tmpl w:val="D5D26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C442FF"/>
    <w:multiLevelType w:val="hybridMultilevel"/>
    <w:tmpl w:val="A1723996"/>
    <w:lvl w:ilvl="0" w:tplc="99EEC0C2">
      <w:start w:val="1"/>
      <w:numFmt w:val="bullet"/>
      <w:lvlText w:val=""/>
      <w:lvlJc w:val="left"/>
      <w:pPr>
        <w:ind w:left="1060" w:hanging="360"/>
      </w:pPr>
      <w:rPr>
        <w:rFonts w:ascii="Wingdings" w:hAnsi="Wingdings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3">
    <w:nsid w:val="36DE2320"/>
    <w:multiLevelType w:val="hybridMultilevel"/>
    <w:tmpl w:val="FD8447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D01100D"/>
    <w:multiLevelType w:val="hybridMultilevel"/>
    <w:tmpl w:val="03EE15D6"/>
    <w:lvl w:ilvl="0" w:tplc="99EEC0C2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15">
    <w:nsid w:val="4713589C"/>
    <w:multiLevelType w:val="hybridMultilevel"/>
    <w:tmpl w:val="1B3AE4A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E212E8"/>
    <w:multiLevelType w:val="hybridMultilevel"/>
    <w:tmpl w:val="E5942214"/>
    <w:lvl w:ilvl="0" w:tplc="B55ADF4C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7">
    <w:nsid w:val="645143F1"/>
    <w:multiLevelType w:val="hybridMultilevel"/>
    <w:tmpl w:val="C6BA4A56"/>
    <w:lvl w:ilvl="0" w:tplc="2B62D3AE">
      <w:start w:val="1"/>
      <w:numFmt w:val="decimal"/>
      <w:lvlText w:val="%1."/>
      <w:lvlJc w:val="left"/>
      <w:pPr>
        <w:ind w:left="8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80" w:hanging="360"/>
      </w:pPr>
    </w:lvl>
    <w:lvl w:ilvl="2" w:tplc="0415001B" w:tentative="1">
      <w:start w:val="1"/>
      <w:numFmt w:val="lowerRoman"/>
      <w:lvlText w:val="%3."/>
      <w:lvlJc w:val="right"/>
      <w:pPr>
        <w:ind w:left="2300" w:hanging="180"/>
      </w:pPr>
    </w:lvl>
    <w:lvl w:ilvl="3" w:tplc="0415000F" w:tentative="1">
      <w:start w:val="1"/>
      <w:numFmt w:val="decimal"/>
      <w:lvlText w:val="%4."/>
      <w:lvlJc w:val="left"/>
      <w:pPr>
        <w:ind w:left="3020" w:hanging="360"/>
      </w:pPr>
    </w:lvl>
    <w:lvl w:ilvl="4" w:tplc="04150019" w:tentative="1">
      <w:start w:val="1"/>
      <w:numFmt w:val="lowerLetter"/>
      <w:lvlText w:val="%5."/>
      <w:lvlJc w:val="left"/>
      <w:pPr>
        <w:ind w:left="3740" w:hanging="360"/>
      </w:pPr>
    </w:lvl>
    <w:lvl w:ilvl="5" w:tplc="0415001B" w:tentative="1">
      <w:start w:val="1"/>
      <w:numFmt w:val="lowerRoman"/>
      <w:lvlText w:val="%6."/>
      <w:lvlJc w:val="right"/>
      <w:pPr>
        <w:ind w:left="4460" w:hanging="180"/>
      </w:pPr>
    </w:lvl>
    <w:lvl w:ilvl="6" w:tplc="0415000F" w:tentative="1">
      <w:start w:val="1"/>
      <w:numFmt w:val="decimal"/>
      <w:lvlText w:val="%7."/>
      <w:lvlJc w:val="left"/>
      <w:pPr>
        <w:ind w:left="5180" w:hanging="360"/>
      </w:pPr>
    </w:lvl>
    <w:lvl w:ilvl="7" w:tplc="04150019" w:tentative="1">
      <w:start w:val="1"/>
      <w:numFmt w:val="lowerLetter"/>
      <w:lvlText w:val="%8."/>
      <w:lvlJc w:val="left"/>
      <w:pPr>
        <w:ind w:left="5900" w:hanging="360"/>
      </w:pPr>
    </w:lvl>
    <w:lvl w:ilvl="8" w:tplc="0415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8">
    <w:nsid w:val="66521757"/>
    <w:multiLevelType w:val="hybridMultilevel"/>
    <w:tmpl w:val="B5563112"/>
    <w:lvl w:ilvl="0" w:tplc="C47452EC">
      <w:start w:val="1"/>
      <w:numFmt w:val="decimal"/>
      <w:lvlText w:val="%1)"/>
      <w:lvlJc w:val="left"/>
      <w:pPr>
        <w:ind w:left="12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40" w:hanging="360"/>
      </w:pPr>
    </w:lvl>
    <w:lvl w:ilvl="2" w:tplc="0415001B" w:tentative="1">
      <w:start w:val="1"/>
      <w:numFmt w:val="lowerRoman"/>
      <w:lvlText w:val="%3."/>
      <w:lvlJc w:val="right"/>
      <w:pPr>
        <w:ind w:left="2660" w:hanging="180"/>
      </w:pPr>
    </w:lvl>
    <w:lvl w:ilvl="3" w:tplc="0415000F" w:tentative="1">
      <w:start w:val="1"/>
      <w:numFmt w:val="decimal"/>
      <w:lvlText w:val="%4."/>
      <w:lvlJc w:val="left"/>
      <w:pPr>
        <w:ind w:left="3380" w:hanging="360"/>
      </w:pPr>
    </w:lvl>
    <w:lvl w:ilvl="4" w:tplc="04150019" w:tentative="1">
      <w:start w:val="1"/>
      <w:numFmt w:val="lowerLetter"/>
      <w:lvlText w:val="%5."/>
      <w:lvlJc w:val="left"/>
      <w:pPr>
        <w:ind w:left="4100" w:hanging="360"/>
      </w:pPr>
    </w:lvl>
    <w:lvl w:ilvl="5" w:tplc="0415001B" w:tentative="1">
      <w:start w:val="1"/>
      <w:numFmt w:val="lowerRoman"/>
      <w:lvlText w:val="%6."/>
      <w:lvlJc w:val="right"/>
      <w:pPr>
        <w:ind w:left="4820" w:hanging="180"/>
      </w:pPr>
    </w:lvl>
    <w:lvl w:ilvl="6" w:tplc="0415000F" w:tentative="1">
      <w:start w:val="1"/>
      <w:numFmt w:val="decimal"/>
      <w:lvlText w:val="%7."/>
      <w:lvlJc w:val="left"/>
      <w:pPr>
        <w:ind w:left="5540" w:hanging="360"/>
      </w:pPr>
    </w:lvl>
    <w:lvl w:ilvl="7" w:tplc="04150019" w:tentative="1">
      <w:start w:val="1"/>
      <w:numFmt w:val="lowerLetter"/>
      <w:lvlText w:val="%8."/>
      <w:lvlJc w:val="left"/>
      <w:pPr>
        <w:ind w:left="6260" w:hanging="360"/>
      </w:pPr>
    </w:lvl>
    <w:lvl w:ilvl="8" w:tplc="0415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19">
    <w:nsid w:val="70397D45"/>
    <w:multiLevelType w:val="hybridMultilevel"/>
    <w:tmpl w:val="A9E66150"/>
    <w:lvl w:ilvl="0" w:tplc="58B0BBBC">
      <w:start w:val="1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0" w:hanging="360"/>
      </w:pPr>
    </w:lvl>
    <w:lvl w:ilvl="2" w:tplc="0415001B" w:tentative="1">
      <w:start w:val="1"/>
      <w:numFmt w:val="lowerRoman"/>
      <w:lvlText w:val="%3."/>
      <w:lvlJc w:val="right"/>
      <w:pPr>
        <w:ind w:left="2300" w:hanging="180"/>
      </w:pPr>
    </w:lvl>
    <w:lvl w:ilvl="3" w:tplc="0415000F" w:tentative="1">
      <w:start w:val="1"/>
      <w:numFmt w:val="decimal"/>
      <w:lvlText w:val="%4."/>
      <w:lvlJc w:val="left"/>
      <w:pPr>
        <w:ind w:left="3020" w:hanging="360"/>
      </w:pPr>
    </w:lvl>
    <w:lvl w:ilvl="4" w:tplc="04150019" w:tentative="1">
      <w:start w:val="1"/>
      <w:numFmt w:val="lowerLetter"/>
      <w:lvlText w:val="%5."/>
      <w:lvlJc w:val="left"/>
      <w:pPr>
        <w:ind w:left="3740" w:hanging="360"/>
      </w:pPr>
    </w:lvl>
    <w:lvl w:ilvl="5" w:tplc="0415001B" w:tentative="1">
      <w:start w:val="1"/>
      <w:numFmt w:val="lowerRoman"/>
      <w:lvlText w:val="%6."/>
      <w:lvlJc w:val="right"/>
      <w:pPr>
        <w:ind w:left="4460" w:hanging="180"/>
      </w:pPr>
    </w:lvl>
    <w:lvl w:ilvl="6" w:tplc="0415000F" w:tentative="1">
      <w:start w:val="1"/>
      <w:numFmt w:val="decimal"/>
      <w:lvlText w:val="%7."/>
      <w:lvlJc w:val="left"/>
      <w:pPr>
        <w:ind w:left="5180" w:hanging="360"/>
      </w:pPr>
    </w:lvl>
    <w:lvl w:ilvl="7" w:tplc="04150019" w:tentative="1">
      <w:start w:val="1"/>
      <w:numFmt w:val="lowerLetter"/>
      <w:lvlText w:val="%8."/>
      <w:lvlJc w:val="left"/>
      <w:pPr>
        <w:ind w:left="5900" w:hanging="360"/>
      </w:pPr>
    </w:lvl>
    <w:lvl w:ilvl="8" w:tplc="0415001B" w:tentative="1">
      <w:start w:val="1"/>
      <w:numFmt w:val="lowerRoman"/>
      <w:lvlText w:val="%9."/>
      <w:lvlJc w:val="right"/>
      <w:pPr>
        <w:ind w:left="6620" w:hanging="180"/>
      </w:p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12"/>
  </w:num>
  <w:num w:numId="13">
    <w:abstractNumId w:val="14"/>
  </w:num>
  <w:num w:numId="14">
    <w:abstractNumId w:val="16"/>
  </w:num>
  <w:num w:numId="15">
    <w:abstractNumId w:val="17"/>
  </w:num>
  <w:num w:numId="16">
    <w:abstractNumId w:val="18"/>
  </w:num>
  <w:num w:numId="17">
    <w:abstractNumId w:val="19"/>
  </w:num>
  <w:num w:numId="18">
    <w:abstractNumId w:val="13"/>
  </w:num>
  <w:num w:numId="19">
    <w:abstractNumId w:val="9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01E4"/>
    <w:rsid w:val="00001DEB"/>
    <w:rsid w:val="00017F61"/>
    <w:rsid w:val="00022D16"/>
    <w:rsid w:val="00024BE7"/>
    <w:rsid w:val="000737A3"/>
    <w:rsid w:val="000843DC"/>
    <w:rsid w:val="000A226B"/>
    <w:rsid w:val="000A484C"/>
    <w:rsid w:val="000D16FA"/>
    <w:rsid w:val="000E0D72"/>
    <w:rsid w:val="000E577D"/>
    <w:rsid w:val="00103561"/>
    <w:rsid w:val="001174F4"/>
    <w:rsid w:val="0012019B"/>
    <w:rsid w:val="001337DC"/>
    <w:rsid w:val="00142F13"/>
    <w:rsid w:val="00145B53"/>
    <w:rsid w:val="00176A61"/>
    <w:rsid w:val="00181669"/>
    <w:rsid w:val="00182ADD"/>
    <w:rsid w:val="00185D9D"/>
    <w:rsid w:val="001E3634"/>
    <w:rsid w:val="00212ED4"/>
    <w:rsid w:val="00241342"/>
    <w:rsid w:val="002431D0"/>
    <w:rsid w:val="0024779A"/>
    <w:rsid w:val="00251F2A"/>
    <w:rsid w:val="00271A32"/>
    <w:rsid w:val="002773C5"/>
    <w:rsid w:val="00277AE4"/>
    <w:rsid w:val="002944AD"/>
    <w:rsid w:val="002A7C9A"/>
    <w:rsid w:val="002B061E"/>
    <w:rsid w:val="002E4D82"/>
    <w:rsid w:val="002E79C0"/>
    <w:rsid w:val="002F14A9"/>
    <w:rsid w:val="00300578"/>
    <w:rsid w:val="00325A67"/>
    <w:rsid w:val="00345A83"/>
    <w:rsid w:val="00391A6C"/>
    <w:rsid w:val="003D12DA"/>
    <w:rsid w:val="003D74FD"/>
    <w:rsid w:val="003F793F"/>
    <w:rsid w:val="00411FBC"/>
    <w:rsid w:val="00447BF0"/>
    <w:rsid w:val="004A6C13"/>
    <w:rsid w:val="004B3C6F"/>
    <w:rsid w:val="004C5354"/>
    <w:rsid w:val="004D3B85"/>
    <w:rsid w:val="004D5F7E"/>
    <w:rsid w:val="004F0C96"/>
    <w:rsid w:val="00505839"/>
    <w:rsid w:val="005131F0"/>
    <w:rsid w:val="0052174B"/>
    <w:rsid w:val="0053177C"/>
    <w:rsid w:val="00541F00"/>
    <w:rsid w:val="005432AF"/>
    <w:rsid w:val="00557346"/>
    <w:rsid w:val="005601E4"/>
    <w:rsid w:val="00561C38"/>
    <w:rsid w:val="00566474"/>
    <w:rsid w:val="00567DA4"/>
    <w:rsid w:val="00575EA3"/>
    <w:rsid w:val="0059448B"/>
    <w:rsid w:val="005A24DD"/>
    <w:rsid w:val="005D3C76"/>
    <w:rsid w:val="005E100B"/>
    <w:rsid w:val="005E10D4"/>
    <w:rsid w:val="005E6EBE"/>
    <w:rsid w:val="00660FE2"/>
    <w:rsid w:val="0067170C"/>
    <w:rsid w:val="00683A0E"/>
    <w:rsid w:val="006B6A5B"/>
    <w:rsid w:val="006F357D"/>
    <w:rsid w:val="00721A49"/>
    <w:rsid w:val="0076468E"/>
    <w:rsid w:val="007664C3"/>
    <w:rsid w:val="00786A5A"/>
    <w:rsid w:val="007C3B32"/>
    <w:rsid w:val="007D12DD"/>
    <w:rsid w:val="007D6D4F"/>
    <w:rsid w:val="007E49FA"/>
    <w:rsid w:val="00803746"/>
    <w:rsid w:val="00805ED1"/>
    <w:rsid w:val="00806325"/>
    <w:rsid w:val="00813AEA"/>
    <w:rsid w:val="00813C42"/>
    <w:rsid w:val="00833C1C"/>
    <w:rsid w:val="008422FF"/>
    <w:rsid w:val="00852FB6"/>
    <w:rsid w:val="00857E3C"/>
    <w:rsid w:val="0086216D"/>
    <w:rsid w:val="008757CE"/>
    <w:rsid w:val="008920D9"/>
    <w:rsid w:val="008A0A20"/>
    <w:rsid w:val="008B3FC2"/>
    <w:rsid w:val="008C3D85"/>
    <w:rsid w:val="008C68B9"/>
    <w:rsid w:val="008C6AAE"/>
    <w:rsid w:val="008D0F92"/>
    <w:rsid w:val="008D2667"/>
    <w:rsid w:val="0091482B"/>
    <w:rsid w:val="00923065"/>
    <w:rsid w:val="009278F7"/>
    <w:rsid w:val="00965800"/>
    <w:rsid w:val="00984DA7"/>
    <w:rsid w:val="009914BE"/>
    <w:rsid w:val="00996B01"/>
    <w:rsid w:val="009D0E7A"/>
    <w:rsid w:val="009D1ACE"/>
    <w:rsid w:val="009E2FB3"/>
    <w:rsid w:val="009F32D4"/>
    <w:rsid w:val="00A17BDD"/>
    <w:rsid w:val="00A22D22"/>
    <w:rsid w:val="00A43FEE"/>
    <w:rsid w:val="00A54786"/>
    <w:rsid w:val="00A5605D"/>
    <w:rsid w:val="00A71745"/>
    <w:rsid w:val="00A72254"/>
    <w:rsid w:val="00AD20EE"/>
    <w:rsid w:val="00AE7746"/>
    <w:rsid w:val="00AF2AD9"/>
    <w:rsid w:val="00B03D89"/>
    <w:rsid w:val="00B159F3"/>
    <w:rsid w:val="00B2220A"/>
    <w:rsid w:val="00B2234D"/>
    <w:rsid w:val="00B25EB3"/>
    <w:rsid w:val="00B603FD"/>
    <w:rsid w:val="00B73625"/>
    <w:rsid w:val="00B777FA"/>
    <w:rsid w:val="00BA18FC"/>
    <w:rsid w:val="00BA2FF3"/>
    <w:rsid w:val="00BA5F2E"/>
    <w:rsid w:val="00BC1E32"/>
    <w:rsid w:val="00BD5220"/>
    <w:rsid w:val="00BF2826"/>
    <w:rsid w:val="00C075CB"/>
    <w:rsid w:val="00C2520F"/>
    <w:rsid w:val="00C85F6F"/>
    <w:rsid w:val="00C87F4B"/>
    <w:rsid w:val="00CA03C2"/>
    <w:rsid w:val="00CA1959"/>
    <w:rsid w:val="00CA1BA0"/>
    <w:rsid w:val="00CF2651"/>
    <w:rsid w:val="00CF5FFA"/>
    <w:rsid w:val="00D026AA"/>
    <w:rsid w:val="00D1330C"/>
    <w:rsid w:val="00D2695A"/>
    <w:rsid w:val="00D27AE4"/>
    <w:rsid w:val="00D31805"/>
    <w:rsid w:val="00D6257A"/>
    <w:rsid w:val="00D674FB"/>
    <w:rsid w:val="00D80A62"/>
    <w:rsid w:val="00D929D6"/>
    <w:rsid w:val="00DA01EC"/>
    <w:rsid w:val="00DA3D16"/>
    <w:rsid w:val="00DA68D3"/>
    <w:rsid w:val="00DE4B96"/>
    <w:rsid w:val="00DF1269"/>
    <w:rsid w:val="00DF421C"/>
    <w:rsid w:val="00E004C9"/>
    <w:rsid w:val="00E05C22"/>
    <w:rsid w:val="00E6337F"/>
    <w:rsid w:val="00E65B16"/>
    <w:rsid w:val="00EA7B88"/>
    <w:rsid w:val="00EE06AF"/>
    <w:rsid w:val="00F24EB3"/>
    <w:rsid w:val="00F26716"/>
    <w:rsid w:val="00F65F61"/>
    <w:rsid w:val="00F8000F"/>
    <w:rsid w:val="00F83002"/>
    <w:rsid w:val="00F84933"/>
    <w:rsid w:val="00F85677"/>
    <w:rsid w:val="00FA0797"/>
    <w:rsid w:val="00FC393E"/>
    <w:rsid w:val="00FC6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01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601E4"/>
    <w:pPr>
      <w:keepNext/>
      <w:spacing w:line="360" w:lineRule="auto"/>
      <w:outlineLvl w:val="0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86A5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601E4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601E4"/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5601E4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5601E4"/>
    <w:pPr>
      <w:ind w:firstLine="708"/>
      <w:jc w:val="both"/>
    </w:pPr>
    <w:rPr>
      <w:i/>
      <w:iCs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601E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8C68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C68B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C68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C68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W8Num1z3">
    <w:name w:val="WW8Num1z3"/>
    <w:rsid w:val="00212ED4"/>
  </w:style>
  <w:style w:type="paragraph" w:styleId="Akapitzlist">
    <w:name w:val="List Paragraph"/>
    <w:basedOn w:val="Normalny"/>
    <w:uiPriority w:val="34"/>
    <w:qFormat/>
    <w:rsid w:val="000E0D72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786A5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customStyle="1" w:styleId="Default">
    <w:name w:val="Default"/>
    <w:rsid w:val="007C3B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lb">
    <w:name w:val="a_lb"/>
    <w:basedOn w:val="Domylnaczcionkaakapitu"/>
    <w:rsid w:val="007C3B32"/>
  </w:style>
  <w:style w:type="character" w:customStyle="1" w:styleId="alb-s">
    <w:name w:val="a_lb-s"/>
    <w:basedOn w:val="Domylnaczcionkaakapitu"/>
    <w:rsid w:val="007C3B32"/>
  </w:style>
  <w:style w:type="character" w:styleId="Uwydatnienie">
    <w:name w:val="Emphasis"/>
    <w:basedOn w:val="Domylnaczcionkaakapitu"/>
    <w:uiPriority w:val="20"/>
    <w:qFormat/>
    <w:rsid w:val="007C3B3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8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1804</TotalTime>
  <Pages>4</Pages>
  <Words>548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</Company>
  <LinksUpToDate>false</LinksUpToDate>
  <CharactersWithSpaces>3834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 Miejska</dc:creator>
  <cp:keywords/>
  <dc:description/>
  <cp:lastModifiedBy>dodatki</cp:lastModifiedBy>
  <cp:revision>44</cp:revision>
  <cp:lastPrinted>2019-04-11T10:07:00Z</cp:lastPrinted>
  <dcterms:created xsi:type="dcterms:W3CDTF">2017-03-22T13:05:00Z</dcterms:created>
  <dcterms:modified xsi:type="dcterms:W3CDTF">2019-04-12T08:38:00Z</dcterms:modified>
</cp:coreProperties>
</file>