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8BB7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439F9165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5B99A616" w14:textId="5F3F309A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 xml:space="preserve">24 października 2018 r. (Dz. </w:t>
      </w:r>
      <w:r w:rsidR="00C83964">
        <w:rPr>
          <w:sz w:val="15"/>
          <w:szCs w:val="15"/>
          <w:lang w:bidi="pl-PL"/>
        </w:rPr>
        <w:t> </w:t>
      </w:r>
      <w:r w:rsidR="000E3CC0">
        <w:rPr>
          <w:sz w:val="15"/>
          <w:szCs w:val="15"/>
          <w:lang w:bidi="pl-PL"/>
        </w:rPr>
        <w:t xml:space="preserve">U. </w:t>
      </w:r>
      <w:r w:rsidR="00C83964">
        <w:rPr>
          <w:sz w:val="15"/>
          <w:szCs w:val="15"/>
          <w:lang w:bidi="pl-PL"/>
        </w:rPr>
        <w:t> </w:t>
      </w:r>
      <w:r w:rsidR="000E3CC0">
        <w:rPr>
          <w:sz w:val="15"/>
          <w:szCs w:val="15"/>
          <w:lang w:bidi="pl-PL"/>
        </w:rPr>
        <w:t>poz. 2057</w:t>
      </w:r>
      <w:r>
        <w:rPr>
          <w:sz w:val="15"/>
          <w:szCs w:val="15"/>
          <w:lang w:bidi="pl-PL"/>
        </w:rPr>
        <w:t>)</w:t>
      </w:r>
    </w:p>
    <w:p w14:paraId="3085750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0AE781FC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E725E5C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49AEA01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610087F" w14:textId="41B9F7F0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</w:t>
      </w:r>
      <w:r w:rsidR="00C83964">
        <w:rPr>
          <w:rFonts w:asciiTheme="minorHAnsi" w:eastAsia="Arial" w:hAnsiTheme="minorHAnsi" w:cstheme="minorHAnsi"/>
          <w:bCs/>
        </w:rPr>
        <w:t> </w:t>
      </w:r>
      <w:r w:rsidR="00317A53" w:rsidRPr="00A92300">
        <w:rPr>
          <w:rFonts w:asciiTheme="minorHAnsi" w:eastAsia="Arial" w:hAnsiTheme="minorHAnsi" w:cstheme="minorHAnsi"/>
          <w:bCs/>
        </w:rPr>
        <w:t>U.</w:t>
      </w:r>
      <w:r w:rsidR="00C83964">
        <w:rPr>
          <w:rFonts w:asciiTheme="minorHAnsi" w:eastAsia="Arial" w:hAnsiTheme="minorHAnsi" w:cstheme="minorHAnsi"/>
          <w:bCs/>
        </w:rPr>
        <w:t> </w:t>
      </w:r>
      <w:r w:rsidR="00317A53" w:rsidRPr="00A92300">
        <w:rPr>
          <w:rFonts w:asciiTheme="minorHAnsi" w:eastAsia="Arial" w:hAnsiTheme="minorHAnsi" w:cstheme="minorHAnsi"/>
          <w:bCs/>
        </w:rPr>
        <w:t>Z 2018 R.</w:t>
      </w:r>
      <w:r w:rsidR="00C83964">
        <w:rPr>
          <w:rFonts w:asciiTheme="minorHAnsi" w:eastAsia="Arial" w:hAnsiTheme="minorHAnsi" w:cstheme="minorHAnsi"/>
          <w:bCs/>
        </w:rPr>
        <w:t> </w:t>
      </w:r>
      <w:r w:rsidR="00317A53" w:rsidRPr="00A92300">
        <w:rPr>
          <w:rFonts w:asciiTheme="minorHAnsi" w:eastAsia="Arial" w:hAnsiTheme="minorHAnsi" w:cstheme="minorHAnsi"/>
          <w:bCs/>
        </w:rPr>
        <w:t>POZ.</w:t>
      </w:r>
      <w:r w:rsidR="00C83964">
        <w:rPr>
          <w:rFonts w:asciiTheme="minorHAnsi" w:eastAsia="Arial" w:hAnsiTheme="minorHAnsi" w:cstheme="minorHAnsi"/>
          <w:bCs/>
        </w:rPr>
        <w:t> </w:t>
      </w:r>
      <w:r w:rsidR="00317A53" w:rsidRPr="00A92300">
        <w:rPr>
          <w:rFonts w:asciiTheme="minorHAnsi" w:eastAsia="Arial" w:hAnsiTheme="minorHAnsi" w:cstheme="minorHAnsi"/>
          <w:bCs/>
        </w:rPr>
        <w:t>450,</w:t>
      </w:r>
      <w:r w:rsidR="00C83964">
        <w:rPr>
          <w:rFonts w:asciiTheme="minorHAnsi" w:eastAsia="Arial" w:hAnsiTheme="minorHAnsi" w:cstheme="minorHAnsi"/>
          <w:bCs/>
        </w:rPr>
        <w:t> </w:t>
      </w:r>
      <w:r w:rsidR="00317A53" w:rsidRPr="00A92300">
        <w:rPr>
          <w:rFonts w:asciiTheme="minorHAnsi" w:eastAsia="Arial" w:hAnsiTheme="minorHAnsi" w:cstheme="minorHAnsi"/>
          <w:bCs/>
        </w:rPr>
        <w:t>Z</w:t>
      </w:r>
      <w:r w:rsidR="00C83964">
        <w:rPr>
          <w:rFonts w:asciiTheme="minorHAnsi" w:eastAsia="Arial" w:hAnsiTheme="minorHAnsi" w:cstheme="minorHAnsi"/>
          <w:bCs/>
        </w:rPr>
        <w:t> </w:t>
      </w:r>
      <w:r w:rsidR="00317A53" w:rsidRPr="00A92300">
        <w:rPr>
          <w:rFonts w:asciiTheme="minorHAnsi" w:eastAsia="Arial" w:hAnsiTheme="minorHAnsi" w:cstheme="minorHAnsi"/>
          <w:bCs/>
        </w:rPr>
        <w:t>PÓŹN. ZM.)</w:t>
      </w:r>
    </w:p>
    <w:p w14:paraId="2022CBB4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1ED6A84" w14:textId="77777777" w:rsidR="004D1CD8" w:rsidRDefault="004D1CD8" w:rsidP="00C83964">
      <w:pPr>
        <w:autoSpaceDE w:val="0"/>
        <w:autoSpaceDN w:val="0"/>
        <w:adjustRightInd w:val="0"/>
        <w:ind w:hanging="142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18FB226" w14:textId="6E32B7D1" w:rsidR="004D1CD8" w:rsidRDefault="004D1CD8" w:rsidP="00C83964">
      <w:pPr>
        <w:autoSpaceDE w:val="0"/>
        <w:autoSpaceDN w:val="0"/>
        <w:adjustRightInd w:val="0"/>
        <w:ind w:hanging="142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C83964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20B2234A" w14:textId="77777777" w:rsidR="004D1CD8" w:rsidRDefault="004D1CD8" w:rsidP="00C83964">
      <w:pPr>
        <w:autoSpaceDE w:val="0"/>
        <w:autoSpaceDN w:val="0"/>
        <w:adjustRightInd w:val="0"/>
        <w:ind w:hanging="142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9132536" w14:textId="6177E1AD" w:rsidR="004D1CD8" w:rsidRDefault="004D1CD8" w:rsidP="00C83964">
      <w:pPr>
        <w:autoSpaceDE w:val="0"/>
        <w:autoSpaceDN w:val="0"/>
        <w:adjustRightInd w:val="0"/>
        <w:ind w:left="-142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  <w:r w:rsidR="00C83964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7E876E24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C99600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1304C2D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7BA7C8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8B32F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D28D4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26F6D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88B938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84741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0B4F0E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DA8984F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7E7F3D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7882D44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F21E4EA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E1678B7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3B6295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257B6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9F10B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58350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F7D6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FDDFE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806B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59AC28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E5DC434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E3CDC8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FE5E90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228DF2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50489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1F64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153596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D268325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82202C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0190A08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4A7FD7B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A2AA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A7E4D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B5267AB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583227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2CDA4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163E75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54158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6DCEA0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40BFF6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9B866D8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BCA6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4AD5089E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4C017C36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E575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78990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92F9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6A712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8476F5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D4640D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0F38C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4FDFA55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08B1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8E56FC7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4E79954D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00CEF60F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9617FB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6D7A0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EF439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C0205E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4A8376B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462E3E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0429D30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EC253B3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11C0F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2569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A49CBE2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C1F5A1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D01F03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8D1F69C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69538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9B7B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C4F0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6CFE43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0728E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E4293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D40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65C6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DC52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B8E6B41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EE9F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F5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CE10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260D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8E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965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F89DAEC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1B5421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1B4CC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B10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830E0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5BD0A5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436E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0604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F9CA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DD6E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F267E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BF1D6A3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6A051D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FC71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E34D8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3D33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79F4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AECC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041E658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7C412D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3A40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88D6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E543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11EC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BCACE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43E8E2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EA2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F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7359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4F30E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149F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39F1E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3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C2D3E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48F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6561269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4A25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8CB1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FA9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8F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2D9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CF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9C107FC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6AB98565" w14:textId="77777777" w:rsidTr="00323E2F">
        <w:tc>
          <w:tcPr>
            <w:tcW w:w="5000" w:type="pct"/>
            <w:gridSpan w:val="3"/>
            <w:shd w:val="clear" w:color="auto" w:fill="DDD9C3"/>
          </w:tcPr>
          <w:p w14:paraId="1D5BFEF4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D509727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47C39C11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6471D68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613FE177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35FDAD7F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6A3F547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99800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D24C7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CD22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3A2900B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E7CEA36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931E8F7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AC3334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D932C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0D887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3A5C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E5E19A8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FF5A8EB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0D0AA00" w14:textId="77777777" w:rsidTr="00323E2F">
        <w:tc>
          <w:tcPr>
            <w:tcW w:w="1843" w:type="pct"/>
            <w:shd w:val="clear" w:color="auto" w:fill="DDD9C3"/>
            <w:vAlign w:val="center"/>
          </w:tcPr>
          <w:p w14:paraId="2B0B3D8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6943B19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6501CAD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CFDADAC" w14:textId="77777777" w:rsidTr="00323E2F">
        <w:tc>
          <w:tcPr>
            <w:tcW w:w="1843" w:type="pct"/>
            <w:shd w:val="clear" w:color="auto" w:fill="auto"/>
          </w:tcPr>
          <w:p w14:paraId="3016857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B09DF7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4CDF65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C7192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C073E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1119D15" w14:textId="77777777" w:rsidTr="00323E2F">
        <w:tc>
          <w:tcPr>
            <w:tcW w:w="1843" w:type="pct"/>
            <w:shd w:val="clear" w:color="auto" w:fill="auto"/>
          </w:tcPr>
          <w:p w14:paraId="3AFC8C5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5A155F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96C264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65050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0CB970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CF083F0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5BC3F89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82450B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4381A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2754BAF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7895267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2023B60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AC734B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4CFDE8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7D831DC9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19E5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BE1771C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9FA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6CB33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236EF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64BF7D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12FC5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6899D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A35000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7B3281C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003E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406AA231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8EF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78716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A4438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07A1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17FC6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BAD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77077A" w14:textId="77777777" w:rsidR="00C83964" w:rsidRDefault="00C83964" w:rsidP="00C839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30099FF" w14:textId="353C1825" w:rsidR="00C83964" w:rsidRDefault="006160C1" w:rsidP="00C839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0FA6543A" w14:textId="77777777" w:rsidR="00C83964" w:rsidRDefault="00C83964" w:rsidP="00C839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3DEC6C6F" w14:textId="77777777" w:rsidTr="001F3AF2">
        <w:tc>
          <w:tcPr>
            <w:tcW w:w="5000" w:type="pct"/>
            <w:shd w:val="clear" w:color="auto" w:fill="DDD9C3"/>
          </w:tcPr>
          <w:p w14:paraId="6FBC8DA7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2F933887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20B75C7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3208AC8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11D068F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03580AC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3A314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26928CC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74EC964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4490CC6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01FEA2C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0253990C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35635FE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4064135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5A47B1D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0B7DB9B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714AF8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6435B1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7AF9573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4A9427A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30C14A7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029F24D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5C23099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4733FAD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538029FD" w14:textId="77777777" w:rsidTr="001F3AF2">
        <w:tc>
          <w:tcPr>
            <w:tcW w:w="504" w:type="pct"/>
          </w:tcPr>
          <w:p w14:paraId="54414D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84D36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753061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C15A0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4B1D6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58EF8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8DFF5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2C806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E9EF7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6292605" w14:textId="77777777" w:rsidTr="001F3AF2">
        <w:tc>
          <w:tcPr>
            <w:tcW w:w="504" w:type="pct"/>
          </w:tcPr>
          <w:p w14:paraId="76D7C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4E7990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8BC4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A80E0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D1EC2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02452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C78D1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21607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228E6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5333539" w14:textId="77777777" w:rsidTr="001F3AF2">
        <w:tc>
          <w:tcPr>
            <w:tcW w:w="504" w:type="pct"/>
          </w:tcPr>
          <w:p w14:paraId="53A478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67B30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AF273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2354F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23FA8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F265C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DB34A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2402E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35093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B20C4E7" w14:textId="77777777" w:rsidTr="001F3AF2">
        <w:tc>
          <w:tcPr>
            <w:tcW w:w="504" w:type="pct"/>
          </w:tcPr>
          <w:p w14:paraId="788DBA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70257A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8CED0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10F3E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0E2BF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5D91B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4F404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06378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30613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BA2901D" w14:textId="77777777" w:rsidTr="001F3AF2">
        <w:tc>
          <w:tcPr>
            <w:tcW w:w="504" w:type="pct"/>
          </w:tcPr>
          <w:p w14:paraId="532EA1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3EE482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5F7592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C7B10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825BE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AFB44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47A77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954DE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7F275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0D1576C" w14:textId="77777777" w:rsidTr="001F3AF2">
        <w:tc>
          <w:tcPr>
            <w:tcW w:w="504" w:type="pct"/>
          </w:tcPr>
          <w:p w14:paraId="667F76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4301A2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0BD80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109D8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1C1A7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D482B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4B3AB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BCFF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4B00C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D275CA5" w14:textId="77777777" w:rsidTr="001F3AF2">
        <w:tc>
          <w:tcPr>
            <w:tcW w:w="504" w:type="pct"/>
          </w:tcPr>
          <w:p w14:paraId="0A13A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2E39C2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8DBD1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40E82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BA958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AC37D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8A779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BF796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446DA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5BB0DA1" w14:textId="77777777" w:rsidTr="001F3AF2">
        <w:tc>
          <w:tcPr>
            <w:tcW w:w="504" w:type="pct"/>
          </w:tcPr>
          <w:p w14:paraId="5A19E3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2E37DE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3054AE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BAD0D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8F997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A35D6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E73C8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ADB8B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39211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2EE4107" w14:textId="77777777" w:rsidTr="001F3AF2">
        <w:tc>
          <w:tcPr>
            <w:tcW w:w="504" w:type="pct"/>
          </w:tcPr>
          <w:p w14:paraId="74069F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3D2391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188B2A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DF766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7223C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77D4A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CAE51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67601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820F1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CC993BD" w14:textId="77777777" w:rsidTr="001F3AF2">
        <w:tc>
          <w:tcPr>
            <w:tcW w:w="504" w:type="pct"/>
          </w:tcPr>
          <w:p w14:paraId="194196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042E77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05B24B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3FE4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E4100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EC46B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04FA3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A4F2A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A2A1D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E8EEBEF" w14:textId="77777777" w:rsidTr="001F3AF2">
        <w:tc>
          <w:tcPr>
            <w:tcW w:w="504" w:type="pct"/>
          </w:tcPr>
          <w:p w14:paraId="1C3580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4B8888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FE0F8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4A4E9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92DB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E049A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1A648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32CDA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ACABB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2CF0B6B" w14:textId="77777777" w:rsidTr="001F3AF2">
        <w:tc>
          <w:tcPr>
            <w:tcW w:w="504" w:type="pct"/>
          </w:tcPr>
          <w:p w14:paraId="2BFE14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D779C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00CB1A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AD18A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3BCA1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68141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7C4A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F39EB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C1DEB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E26D44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7BF5DC9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221D5D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B9C02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B1346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D756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9E1BDF1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3586974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0765726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77288FB" w14:textId="77777777" w:rsidTr="001F3AF2">
        <w:tc>
          <w:tcPr>
            <w:tcW w:w="504" w:type="pct"/>
          </w:tcPr>
          <w:p w14:paraId="4440A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7EE2C7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5D1294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CC5D7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CEE75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231183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1F959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5FDF9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B5C85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C663282" w14:textId="77777777" w:rsidTr="001F3AF2">
        <w:tc>
          <w:tcPr>
            <w:tcW w:w="504" w:type="pct"/>
          </w:tcPr>
          <w:p w14:paraId="6FFDC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76AFD9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5346D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ECBD5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CD897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2C402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40A89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35192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B6F6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F14817" w14:textId="77777777" w:rsidTr="001F3AF2">
        <w:tc>
          <w:tcPr>
            <w:tcW w:w="504" w:type="pct"/>
          </w:tcPr>
          <w:p w14:paraId="37AC7D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F5163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206F5A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AF8CA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57A48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1F48E4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A7F5D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332D2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FB286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581CE1F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29676C5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7FB3A1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94443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AE2AB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4D1F3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341545C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7FCD30E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7DDA36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76CC7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321C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14731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C4E14C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63AAC7D" w14:textId="77777777" w:rsidTr="00881BDD">
        <w:tc>
          <w:tcPr>
            <w:tcW w:w="5000" w:type="pct"/>
            <w:shd w:val="clear" w:color="auto" w:fill="DDD9C3"/>
          </w:tcPr>
          <w:p w14:paraId="1A7F06F5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5AD73B0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3F7F5D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A9E854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6E6AF42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1824E7A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02CAF0B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E0105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832D2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30CBBE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34CC2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C3CD1C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E825E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A62A9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606DD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07E6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CE1710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44785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6E0DA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3B285C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6711F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84726A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FB9F5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C0864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490F29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5C601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09D3C9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CA34D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FD5B1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43F67F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27C2B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1B56D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B295E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D1DBC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38E807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86F18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8E073A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F86443C" w14:textId="77777777" w:rsidTr="00881BDD">
        <w:tc>
          <w:tcPr>
            <w:tcW w:w="5000" w:type="pct"/>
            <w:shd w:val="clear" w:color="auto" w:fill="DDD9C3"/>
          </w:tcPr>
          <w:p w14:paraId="65C1311E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4DDE904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CF480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AFA10C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166222D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14B6BE37" w14:textId="77777777" w:rsidTr="00881BDD">
        <w:tc>
          <w:tcPr>
            <w:tcW w:w="4995" w:type="dxa"/>
            <w:gridSpan w:val="2"/>
          </w:tcPr>
          <w:p w14:paraId="6E50E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320B307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24ED4E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54A073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404BC41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4682562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1AC0B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032334C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20E698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9658E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805E1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A058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1F2F0C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12FB5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E60B2C1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0EB67D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9F15E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BBE17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6A639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F58760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600C26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D32157A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156EBB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42AFA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FC9ED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0AFAF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401204C" w14:textId="77777777" w:rsidTr="00881BDD">
        <w:tc>
          <w:tcPr>
            <w:tcW w:w="709" w:type="dxa"/>
          </w:tcPr>
          <w:p w14:paraId="2C5764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2FA598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7ED231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0B270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89AC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5D83F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3E2232A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6A40ED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57EC1A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7BD157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C62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98ED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DEFF86C" w14:textId="77777777" w:rsidR="00C83964" w:rsidRDefault="00C83964" w:rsidP="00C839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7A40DD" w14:textId="77777777" w:rsidR="00C83964" w:rsidRDefault="00C83964" w:rsidP="00C839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20EF26" w14:textId="77777777" w:rsidR="00C83964" w:rsidRDefault="00C83964" w:rsidP="00C839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CCAC00B" w14:textId="77777777" w:rsidR="00C83964" w:rsidRDefault="00C83964" w:rsidP="00C839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A98408" w14:textId="77777777" w:rsidR="00C83964" w:rsidRDefault="00C83964" w:rsidP="00C839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5703FDF" w14:textId="77777777" w:rsidR="00C83964" w:rsidRDefault="00C839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7B0A8F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150DA3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2D0475DD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D6F4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21763538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4EE4725F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5808497F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607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C3DCD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FC30F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EF868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0F87B48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79E5371" w14:textId="4C48B86C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C83964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FF41188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D12F3CB" w14:textId="7AF9E300" w:rsidR="00AF662F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B1FB61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A99A09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2B2B3F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CAE24C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FC4D1C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CB0E56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95DBB71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BECD722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062192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E42BF4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1B1979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511FCC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E1B7EF0" w14:textId="31084596" w:rsidR="00E3753A" w:rsidRPr="00F56D0C" w:rsidRDefault="00C83964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   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osób</w:t>
      </w:r>
    </w:p>
    <w:p w14:paraId="0FE1A7D0" w14:textId="223A3426" w:rsidR="00B01A54" w:rsidRPr="00F56D0C" w:rsidRDefault="00C83964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    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woli</w:t>
      </w:r>
    </w:p>
    <w:p w14:paraId="5EEF9C3F" w14:textId="3AD703B4" w:rsidR="00E24FE3" w:rsidRPr="00D97AAD" w:rsidRDefault="00C83964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    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949F3E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6C13E" w14:textId="77777777" w:rsidR="00D44952" w:rsidRDefault="00D44952">
      <w:r>
        <w:separator/>
      </w:r>
    </w:p>
  </w:endnote>
  <w:endnote w:type="continuationSeparator" w:id="0">
    <w:p w14:paraId="603BB04D" w14:textId="77777777" w:rsidR="00D44952" w:rsidRDefault="00D4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8609"/>
      <w:docPartObj>
        <w:docPartGallery w:val="Page Numbers (Bottom of Page)"/>
        <w:docPartUnique/>
      </w:docPartObj>
    </w:sdtPr>
    <w:sdtContent>
      <w:p w14:paraId="0089A8D4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C1E7866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B590" w14:textId="77777777" w:rsidR="00D44952" w:rsidRDefault="00D44952">
      <w:r>
        <w:separator/>
      </w:r>
    </w:p>
  </w:footnote>
  <w:footnote w:type="continuationSeparator" w:id="0">
    <w:p w14:paraId="69A9CD47" w14:textId="77777777" w:rsidR="00D44952" w:rsidRDefault="00D44952">
      <w:r>
        <w:continuationSeparator/>
      </w:r>
    </w:p>
  </w:footnote>
  <w:footnote w:id="1">
    <w:p w14:paraId="44882486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5EE14BA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99DFA91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0CA23BBC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46DA517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40744EF2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49057866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19172">
    <w:abstractNumId w:val="1"/>
  </w:num>
  <w:num w:numId="2" w16cid:durableId="1472752437">
    <w:abstractNumId w:val="2"/>
  </w:num>
  <w:num w:numId="3" w16cid:durableId="1937211014">
    <w:abstractNumId w:val="3"/>
  </w:num>
  <w:num w:numId="4" w16cid:durableId="881944562">
    <w:abstractNumId w:val="4"/>
  </w:num>
  <w:num w:numId="5" w16cid:durableId="918833621">
    <w:abstractNumId w:val="5"/>
  </w:num>
  <w:num w:numId="6" w16cid:durableId="737021611">
    <w:abstractNumId w:val="6"/>
  </w:num>
  <w:num w:numId="7" w16cid:durableId="1762947564">
    <w:abstractNumId w:val="7"/>
  </w:num>
  <w:num w:numId="8" w16cid:durableId="145703957">
    <w:abstractNumId w:val="8"/>
  </w:num>
  <w:num w:numId="9" w16cid:durableId="729036574">
    <w:abstractNumId w:val="9"/>
  </w:num>
  <w:num w:numId="10" w16cid:durableId="440881120">
    <w:abstractNumId w:val="26"/>
  </w:num>
  <w:num w:numId="11" w16cid:durableId="1581987664">
    <w:abstractNumId w:val="31"/>
  </w:num>
  <w:num w:numId="12" w16cid:durableId="273365269">
    <w:abstractNumId w:val="25"/>
  </w:num>
  <w:num w:numId="13" w16cid:durableId="68118975">
    <w:abstractNumId w:val="29"/>
  </w:num>
  <w:num w:numId="14" w16cid:durableId="154995732">
    <w:abstractNumId w:val="32"/>
  </w:num>
  <w:num w:numId="15" w16cid:durableId="480539623">
    <w:abstractNumId w:val="0"/>
  </w:num>
  <w:num w:numId="16" w16cid:durableId="2116633024">
    <w:abstractNumId w:val="19"/>
  </w:num>
  <w:num w:numId="17" w16cid:durableId="965358757">
    <w:abstractNumId w:val="22"/>
  </w:num>
  <w:num w:numId="18" w16cid:durableId="102382708">
    <w:abstractNumId w:val="12"/>
  </w:num>
  <w:num w:numId="19" w16cid:durableId="1124227216">
    <w:abstractNumId w:val="27"/>
  </w:num>
  <w:num w:numId="20" w16cid:durableId="966004502">
    <w:abstractNumId w:val="37"/>
  </w:num>
  <w:num w:numId="21" w16cid:durableId="1431731670">
    <w:abstractNumId w:val="35"/>
  </w:num>
  <w:num w:numId="22" w16cid:durableId="1693915697">
    <w:abstractNumId w:val="13"/>
  </w:num>
  <w:num w:numId="23" w16cid:durableId="597760672">
    <w:abstractNumId w:val="16"/>
  </w:num>
  <w:num w:numId="24" w16cid:durableId="29525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1159937">
    <w:abstractNumId w:val="21"/>
  </w:num>
  <w:num w:numId="26" w16cid:durableId="1930311733">
    <w:abstractNumId w:val="14"/>
  </w:num>
  <w:num w:numId="27" w16cid:durableId="1108964497">
    <w:abstractNumId w:val="18"/>
  </w:num>
  <w:num w:numId="28" w16cid:durableId="2139105546">
    <w:abstractNumId w:val="15"/>
  </w:num>
  <w:num w:numId="29" w16cid:durableId="127355535">
    <w:abstractNumId w:val="36"/>
  </w:num>
  <w:num w:numId="30" w16cid:durableId="1332373501">
    <w:abstractNumId w:val="24"/>
  </w:num>
  <w:num w:numId="31" w16cid:durableId="1195801661">
    <w:abstractNumId w:val="17"/>
  </w:num>
  <w:num w:numId="32" w16cid:durableId="152457163">
    <w:abstractNumId w:val="30"/>
  </w:num>
  <w:num w:numId="33" w16cid:durableId="1455517153">
    <w:abstractNumId w:val="28"/>
  </w:num>
  <w:num w:numId="34" w16cid:durableId="1882791251">
    <w:abstractNumId w:val="23"/>
  </w:num>
  <w:num w:numId="35" w16cid:durableId="793670659">
    <w:abstractNumId w:val="11"/>
  </w:num>
  <w:num w:numId="36" w16cid:durableId="1970629866">
    <w:abstractNumId w:val="20"/>
  </w:num>
  <w:num w:numId="37" w16cid:durableId="1264872948">
    <w:abstractNumId w:val="33"/>
  </w:num>
  <w:num w:numId="38" w16cid:durableId="222184729">
    <w:abstractNumId w:val="10"/>
  </w:num>
  <w:num w:numId="39" w16cid:durableId="485781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2785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4A9F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13BB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5F08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2FF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3964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4952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5B304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Tabaka</cp:lastModifiedBy>
  <cp:revision>5</cp:revision>
  <cp:lastPrinted>2018-08-22T08:07:00Z</cp:lastPrinted>
  <dcterms:created xsi:type="dcterms:W3CDTF">2019-03-04T12:51:00Z</dcterms:created>
  <dcterms:modified xsi:type="dcterms:W3CDTF">2024-11-18T07:16:00Z</dcterms:modified>
</cp:coreProperties>
</file>