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E611F6" w14:textId="7DCDFEEA" w:rsidR="00692B0A" w:rsidRDefault="00692B0A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B954BC" w14:textId="77777777" w:rsidR="00692B0A" w:rsidRPr="00B02BA6" w:rsidRDefault="00692B0A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FB145" w14:textId="77777777" w:rsidR="00AE1EEA" w:rsidRPr="00B02BA6" w:rsidRDefault="004A67F8" w:rsidP="00FF6B19">
      <w:pPr>
        <w:spacing w:line="100" w:lineRule="atLeast"/>
        <w:jc w:val="center"/>
      </w:pPr>
      <w:r w:rsidRPr="00B02BA6">
        <w:rPr>
          <w:rFonts w:ascii="Times New Roman" w:hAnsi="Times New Roman" w:cs="Times New Roman"/>
          <w:b/>
          <w:sz w:val="28"/>
          <w:szCs w:val="28"/>
        </w:rPr>
        <w:t>SPRAWOZDANIE Z REALIZACJI GMINNEGO PROGRAMU OP</w:t>
      </w:r>
      <w:r w:rsidR="00AD441C">
        <w:rPr>
          <w:rFonts w:ascii="Times New Roman" w:hAnsi="Times New Roman" w:cs="Times New Roman"/>
          <w:b/>
          <w:sz w:val="28"/>
          <w:szCs w:val="28"/>
        </w:rPr>
        <w:t>IEKI NAD ZABYTKAMI W LATACH 2018-2021</w:t>
      </w:r>
    </w:p>
    <w:p w14:paraId="2E80676E" w14:textId="77777777" w:rsidR="00AE1EEA" w:rsidRPr="00B02BA6" w:rsidRDefault="00AE1EEA">
      <w:pPr>
        <w:spacing w:line="100" w:lineRule="atLeast"/>
        <w:jc w:val="both"/>
        <w:rPr>
          <w:rFonts w:ascii="Times New Roman" w:hAnsi="Times New Roman" w:cs="Times New Roman"/>
        </w:rPr>
      </w:pPr>
    </w:p>
    <w:p w14:paraId="0F0CA5C1" w14:textId="77777777" w:rsidR="00AD441C" w:rsidRPr="002C5786" w:rsidRDefault="004A67F8" w:rsidP="00AD441C">
      <w:pPr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2BA6">
        <w:rPr>
          <w:rFonts w:ascii="Times New Roman" w:hAnsi="Times New Roman" w:cs="Times New Roman"/>
          <w:sz w:val="24"/>
          <w:szCs w:val="24"/>
        </w:rPr>
        <w:tab/>
        <w:t>Niniejsze sprawozdanie odnosi się do dokumentu Gminny Program O</w:t>
      </w:r>
      <w:r w:rsidR="00FB790E">
        <w:rPr>
          <w:rFonts w:ascii="Times New Roman" w:hAnsi="Times New Roman" w:cs="Times New Roman"/>
          <w:sz w:val="24"/>
          <w:szCs w:val="24"/>
        </w:rPr>
        <w:t>pieki nad Zabytkami na lata 2018-2021</w:t>
      </w:r>
      <w:r w:rsidRPr="00B02BA6">
        <w:rPr>
          <w:rFonts w:ascii="Times New Roman" w:hAnsi="Times New Roman" w:cs="Times New Roman"/>
          <w:sz w:val="24"/>
          <w:szCs w:val="24"/>
        </w:rPr>
        <w:t xml:space="preserve"> dla gminy Reszel, przyjętego Uchwałą </w:t>
      </w:r>
      <w:r w:rsidR="00CB3105" w:rsidRPr="00CB3105">
        <w:rPr>
          <w:rFonts w:ascii="Times New Roman" w:hAnsi="Times New Roman" w:cs="Times New Roman"/>
          <w:sz w:val="24"/>
          <w:szCs w:val="24"/>
        </w:rPr>
        <w:t>Nr III/39/2018 Rady Miejskiej w Reszlu z dnia 18 grudnia 2018 roku w sprawie: przyjęcia Gminnego Programu Opieki nad Zabytkami Gminy Reszel na lata 2018-2021</w:t>
      </w:r>
      <w:r w:rsidR="00CB3105">
        <w:rPr>
          <w:rFonts w:ascii="Times New Roman" w:hAnsi="Times New Roman" w:cs="Times New Roman"/>
          <w:sz w:val="24"/>
          <w:szCs w:val="24"/>
        </w:rPr>
        <w:t xml:space="preserve">. </w:t>
      </w:r>
      <w:r w:rsidR="00AD441C" w:rsidRPr="00D73E30">
        <w:rPr>
          <w:rFonts w:ascii="Times New Roman" w:hAnsi="Times New Roman" w:cs="Times New Roman"/>
          <w:sz w:val="24"/>
          <w:szCs w:val="24"/>
        </w:rPr>
        <w:t xml:space="preserve">Zgodnie </w:t>
      </w:r>
      <w:r w:rsidR="00AD441C" w:rsidRPr="00FE71DA">
        <w:rPr>
          <w:rFonts w:ascii="Times New Roman" w:hAnsi="Times New Roman" w:cs="Times New Roman"/>
          <w:sz w:val="24"/>
          <w:szCs w:val="24"/>
        </w:rPr>
        <w:t>z ustawą o Ochronie zabytków i opiece nad zabytkami z dnia</w:t>
      </w:r>
      <w:r w:rsidR="00AD441C">
        <w:rPr>
          <w:rFonts w:ascii="Times New Roman" w:hAnsi="Times New Roman" w:cs="Times New Roman"/>
          <w:sz w:val="24"/>
          <w:szCs w:val="24"/>
        </w:rPr>
        <w:t xml:space="preserve"> 23 lipca 2003</w:t>
      </w:r>
      <w:r w:rsidR="006E0B64">
        <w:rPr>
          <w:rFonts w:ascii="Times New Roman" w:hAnsi="Times New Roman" w:cs="Times New Roman"/>
          <w:sz w:val="24"/>
          <w:szCs w:val="24"/>
        </w:rPr>
        <w:t> r. </w:t>
      </w:r>
      <w:r w:rsidR="00AD441C">
        <w:rPr>
          <w:rFonts w:ascii="Times New Roman" w:hAnsi="Times New Roman" w:cs="Times New Roman"/>
          <w:sz w:val="24"/>
          <w:szCs w:val="24"/>
        </w:rPr>
        <w:t xml:space="preserve"> (Dz. U. z 2021</w:t>
      </w:r>
      <w:r w:rsidR="006E0B64">
        <w:rPr>
          <w:rFonts w:ascii="Times New Roman" w:hAnsi="Times New Roman" w:cs="Times New Roman"/>
          <w:sz w:val="24"/>
          <w:szCs w:val="24"/>
        </w:rPr>
        <w:t> r. </w:t>
      </w:r>
      <w:r w:rsidR="00AD441C">
        <w:rPr>
          <w:rFonts w:ascii="Times New Roman" w:hAnsi="Times New Roman" w:cs="Times New Roman"/>
          <w:sz w:val="24"/>
          <w:szCs w:val="24"/>
        </w:rPr>
        <w:t>, poz. 710, 954)</w:t>
      </w:r>
      <w:r w:rsidR="00AD441C" w:rsidRPr="00FE71DA">
        <w:rPr>
          <w:rFonts w:ascii="Times New Roman" w:hAnsi="Times New Roman" w:cs="Times New Roman"/>
          <w:sz w:val="24"/>
          <w:szCs w:val="24"/>
        </w:rPr>
        <w:t xml:space="preserve"> z realizacji Gminnego Programu Opieki nad Zabytkami </w:t>
      </w:r>
      <w:r w:rsidR="00AD441C">
        <w:rPr>
          <w:rFonts w:ascii="Times New Roman" w:hAnsi="Times New Roman" w:cs="Times New Roman"/>
          <w:sz w:val="24"/>
          <w:szCs w:val="24"/>
        </w:rPr>
        <w:t>Burmistrz</w:t>
      </w:r>
      <w:r w:rsidR="00AD441C" w:rsidRPr="00FE71DA">
        <w:rPr>
          <w:rFonts w:ascii="Times New Roman" w:hAnsi="Times New Roman" w:cs="Times New Roman"/>
          <w:sz w:val="24"/>
          <w:szCs w:val="24"/>
        </w:rPr>
        <w:t xml:space="preserve"> sporządza sprawozdanie, które przedstawia Radzie</w:t>
      </w:r>
      <w:r w:rsidR="00AD441C">
        <w:rPr>
          <w:rFonts w:ascii="Times New Roman" w:hAnsi="Times New Roman" w:cs="Times New Roman"/>
          <w:sz w:val="24"/>
          <w:szCs w:val="24"/>
        </w:rPr>
        <w:t xml:space="preserve"> Miejskiej</w:t>
      </w:r>
      <w:r w:rsidR="00AD441C" w:rsidRPr="00FE71DA">
        <w:rPr>
          <w:rFonts w:ascii="Times New Roman" w:hAnsi="Times New Roman" w:cs="Times New Roman"/>
          <w:sz w:val="24"/>
          <w:szCs w:val="24"/>
        </w:rPr>
        <w:t>. Z racj</w:t>
      </w:r>
      <w:r w:rsidR="00AD441C">
        <w:rPr>
          <w:rFonts w:ascii="Times New Roman" w:hAnsi="Times New Roman" w:cs="Times New Roman"/>
          <w:sz w:val="24"/>
          <w:szCs w:val="24"/>
        </w:rPr>
        <w:t>i przyjęcia programu w roku 2018</w:t>
      </w:r>
      <w:r w:rsidR="00AD441C" w:rsidRPr="00FE71DA">
        <w:rPr>
          <w:rFonts w:ascii="Times New Roman" w:hAnsi="Times New Roman" w:cs="Times New Roman"/>
          <w:sz w:val="24"/>
          <w:szCs w:val="24"/>
        </w:rPr>
        <w:t xml:space="preserve">, sprawozdanie obejmuje lata </w:t>
      </w:r>
      <w:r w:rsidR="00AD441C">
        <w:rPr>
          <w:rFonts w:ascii="Times New Roman" w:hAnsi="Times New Roman" w:cs="Times New Roman"/>
          <w:sz w:val="24"/>
          <w:szCs w:val="24"/>
        </w:rPr>
        <w:t>od roku 2018 do roku 2021</w:t>
      </w:r>
      <w:r w:rsidR="00AD441C" w:rsidRPr="00FE71DA">
        <w:rPr>
          <w:rFonts w:ascii="Times New Roman" w:hAnsi="Times New Roman" w:cs="Times New Roman"/>
          <w:sz w:val="24"/>
          <w:szCs w:val="24"/>
        </w:rPr>
        <w:t>.</w:t>
      </w:r>
    </w:p>
    <w:p w14:paraId="733F98D4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ab/>
        <w:t>Generalnym celem w/w Programu jest zahamowanie degradacji substancji zabytkowej, zachowanie wartościowych zasobów dziedzictwa kulturowego oraz kształtowanie atrakcyjnego wizerunku gminy Reszel. Należy zwrócić uwagę, iż jest to pierwszy tego typu dokument całościowo traktujący o tematyce ochrony dziedzictwa kulturowego, a jego perspektywa realizacji działań jest długofalowa i powinna zostać ujęta również w kolejnych aktualizacjach dokumentu. Stąd nie wszystkie zaplanowane działania zostały jak dotąd w pełni zrealizowane, przede wszystkim wskutek niedostatecznych środków finansowych, ale i w związku z ich ewaluacją i dostosowaniem do polityki Gminy oraz zmieniających się przepisów prawnych. Jest to o tyle istotne, że większość zadań określonych w programie realizowana jest w wyniku działań władz samorządowych, w obszarze zagadnień o charakterze organizacyjno-prawnym, promocyjno-edukacyjnym, finansowym a także renowacyjnym i inwestycyjnym. Gmina nie ma natomiast instrumentów kontrolnych dla realizacji inwestycji przy obiektach będących w posiadaniu innych podmiotów, takich jak parafie czy osoby prywatne.</w:t>
      </w:r>
      <w:r w:rsidRPr="00B02BA6">
        <w:rPr>
          <w:rFonts w:ascii="Times New Roman" w:hAnsi="Times New Roman" w:cs="Times New Roman"/>
          <w:lang w:eastAsia="pl-PL"/>
        </w:rPr>
        <w:t xml:space="preserve"> </w:t>
      </w:r>
    </w:p>
    <w:p w14:paraId="69D6F44D" w14:textId="6659E7F7" w:rsidR="00AE1EEA" w:rsidRPr="00CB3105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lang w:eastAsia="pl-PL"/>
        </w:rPr>
        <w:tab/>
      </w:r>
      <w:r w:rsidRPr="00B02BA6">
        <w:rPr>
          <w:rFonts w:ascii="Times New Roman" w:hAnsi="Times New Roman" w:cs="Times New Roman"/>
          <w:sz w:val="24"/>
          <w:szCs w:val="24"/>
        </w:rPr>
        <w:t>W roku 2006 przez Radę Miejską w Reszlu została podjęta Uchwała Nr XL/228/06 z dnia 27 kwietnia 2006</w:t>
      </w:r>
      <w:r w:rsidR="006E0B64">
        <w:rPr>
          <w:rFonts w:ascii="Times New Roman" w:hAnsi="Times New Roman" w:cs="Times New Roman"/>
          <w:sz w:val="24"/>
          <w:szCs w:val="24"/>
        </w:rPr>
        <w:t> r. </w:t>
      </w:r>
      <w:r w:rsidRPr="00B02BA6">
        <w:rPr>
          <w:rFonts w:ascii="Times New Roman" w:hAnsi="Times New Roman" w:cs="Times New Roman"/>
          <w:sz w:val="24"/>
          <w:szCs w:val="24"/>
        </w:rPr>
        <w:t xml:space="preserve"> w sprawie: zasad przyznawania dotacji na prace konserwatorskie, restauratorskie i roboty budowlane przy zabytku wpisanym do rejestru zabytków usytuowanym na terenie Gminy Reszel, zmiana uchwalona Uchwałą Nr L/277/2010 z dnia 28 października 2010 </w:t>
      </w:r>
      <w:r w:rsidR="006E0B64">
        <w:rPr>
          <w:rFonts w:ascii="Times New Roman" w:hAnsi="Times New Roman" w:cs="Times New Roman"/>
          <w:sz w:val="24"/>
          <w:szCs w:val="24"/>
        </w:rPr>
        <w:t> r. </w:t>
      </w:r>
      <w:r w:rsidRPr="00B02BA6">
        <w:rPr>
          <w:rFonts w:ascii="Times New Roman" w:hAnsi="Times New Roman" w:cs="Times New Roman"/>
          <w:sz w:val="24"/>
          <w:szCs w:val="24"/>
        </w:rPr>
        <w:t>, która w przejrzysty sposób określa</w:t>
      </w:r>
      <w:r w:rsidR="00B02BA6" w:rsidRPr="00B02BA6">
        <w:rPr>
          <w:rFonts w:ascii="Times New Roman" w:hAnsi="Times New Roman" w:cs="Times New Roman"/>
          <w:sz w:val="24"/>
          <w:szCs w:val="24"/>
        </w:rPr>
        <w:t>ła</w:t>
      </w:r>
      <w:r w:rsidRPr="00B02BA6">
        <w:rPr>
          <w:rFonts w:ascii="Times New Roman" w:hAnsi="Times New Roman" w:cs="Times New Roman"/>
          <w:sz w:val="24"/>
          <w:szCs w:val="24"/>
        </w:rPr>
        <w:t xml:space="preserve"> zasady udzielania dotacji</w:t>
      </w:r>
      <w:r w:rsidR="00B02BA6" w:rsidRPr="00B02BA6">
        <w:rPr>
          <w:rFonts w:ascii="Times New Roman" w:hAnsi="Times New Roman" w:cs="Times New Roman"/>
          <w:sz w:val="24"/>
          <w:szCs w:val="24"/>
        </w:rPr>
        <w:t>.</w:t>
      </w:r>
      <w:r w:rsidR="00D67213">
        <w:rPr>
          <w:rFonts w:ascii="Times New Roman" w:hAnsi="Times New Roman" w:cs="Times New Roman"/>
          <w:sz w:val="24"/>
          <w:szCs w:val="24"/>
        </w:rPr>
        <w:t xml:space="preserve"> </w:t>
      </w:r>
      <w:r w:rsidRPr="00B02BA6">
        <w:rPr>
          <w:rFonts w:ascii="Times New Roman" w:hAnsi="Times New Roman" w:cs="Times New Roman"/>
          <w:sz w:val="24"/>
          <w:szCs w:val="24"/>
        </w:rPr>
        <w:t>W</w:t>
      </w:r>
      <w:r w:rsidR="00B02BA6" w:rsidRPr="00B02BA6">
        <w:rPr>
          <w:rFonts w:ascii="Times New Roman" w:hAnsi="Times New Roman" w:cs="Times New Roman"/>
          <w:sz w:val="24"/>
          <w:szCs w:val="24"/>
        </w:rPr>
        <w:t xml:space="preserve"> </w:t>
      </w:r>
      <w:r w:rsidRPr="00B02BA6">
        <w:rPr>
          <w:rFonts w:ascii="Times New Roman" w:hAnsi="Times New Roman" w:cs="Times New Roman"/>
          <w:sz w:val="24"/>
          <w:szCs w:val="24"/>
        </w:rPr>
        <w:t xml:space="preserve"> 2017</w:t>
      </w:r>
      <w:r w:rsidR="006E0B64">
        <w:rPr>
          <w:rFonts w:ascii="Times New Roman" w:hAnsi="Times New Roman" w:cs="Times New Roman"/>
          <w:sz w:val="24"/>
          <w:szCs w:val="24"/>
        </w:rPr>
        <w:t> r. </w:t>
      </w:r>
      <w:r w:rsidRPr="00B02BA6">
        <w:rPr>
          <w:rFonts w:ascii="Times New Roman" w:hAnsi="Times New Roman" w:cs="Times New Roman"/>
          <w:sz w:val="24"/>
          <w:szCs w:val="24"/>
        </w:rPr>
        <w:t xml:space="preserve"> została uchwalona przez Radę Miejską Uchwała Nr XXXIX/272/2017 z dnia 29.06.2017</w:t>
      </w:r>
      <w:r w:rsidR="006E0B64">
        <w:rPr>
          <w:rFonts w:ascii="Times New Roman" w:hAnsi="Times New Roman" w:cs="Times New Roman"/>
          <w:sz w:val="24"/>
          <w:szCs w:val="24"/>
        </w:rPr>
        <w:t> r. </w:t>
      </w:r>
      <w:r w:rsidRPr="00B02BA6">
        <w:rPr>
          <w:rFonts w:ascii="Times New Roman" w:hAnsi="Times New Roman" w:cs="Times New Roman"/>
          <w:sz w:val="24"/>
          <w:szCs w:val="24"/>
        </w:rPr>
        <w:t xml:space="preserve"> w sprawie określenia zasad przyznawania dotacji na prace konserwatorskie, restauratorskie i roboty budowlane przy zabytku wpisanych do rejestru zabytków usytuowanych na terenie Gminy Reszel. W związku z podjęciem tej uchwały traci moc Uchwała Nr L/277/2010 z dnia 28 października 2010</w:t>
      </w:r>
      <w:r w:rsidR="006E0B64">
        <w:rPr>
          <w:rFonts w:ascii="Times New Roman" w:hAnsi="Times New Roman" w:cs="Times New Roman"/>
          <w:sz w:val="24"/>
          <w:szCs w:val="24"/>
        </w:rPr>
        <w:t> r. </w:t>
      </w:r>
    </w:p>
    <w:p w14:paraId="76670E67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lastRenderedPageBreak/>
        <w:tab/>
        <w:t>W Programie określone zostały zadania, które ma do zrealizowania Gmina Reszel, w celu finansowania, inicjowania, wspierania oraz koordynowania prac z dziedziny ochrony zabytków, krajobrazu kulturowego oraz upowszechniania i promowania dziedzictwa kulturowego. Zadania te obejmują także organizacje działań edukacyjnych wobec miejscowej społeczności. Zgodnie z art. 87 ust. 2 ustawy z dnia 23 lipca o ochronie zabytków i opiece nad zabytkami, przedmiotowy Program, ma na celu w szczególności:</w:t>
      </w:r>
    </w:p>
    <w:p w14:paraId="6AA07CDA" w14:textId="77777777" w:rsidR="00AE1EEA" w:rsidRPr="00B02BA6" w:rsidRDefault="004A67F8">
      <w:pPr>
        <w:pStyle w:val="Akapitzlist1"/>
        <w:numPr>
          <w:ilvl w:val="0"/>
          <w:numId w:val="3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włączenie problemów ochrony zabytków do systemu zadań strategicznych, wynikających z koncepcji przestrzennego zagospodarowania kraju;</w:t>
      </w:r>
    </w:p>
    <w:p w14:paraId="29E2A5B7" w14:textId="77777777" w:rsidR="00AE1EEA" w:rsidRPr="00B02BA6" w:rsidRDefault="004A67F8">
      <w:pPr>
        <w:pStyle w:val="Akapitzlist1"/>
        <w:numPr>
          <w:ilvl w:val="0"/>
          <w:numId w:val="3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uwzględnianie uwarunkowań ochrony zabytków, w tym krajobrazu kulturowego i dziedzictwa archeologicznego, łącznic z uwarunkowaniami ochrony przyrody i równowagi ekologicznej:</w:t>
      </w:r>
    </w:p>
    <w:p w14:paraId="76FC343F" w14:textId="77777777" w:rsidR="00AE1EEA" w:rsidRPr="00B02BA6" w:rsidRDefault="004A67F8">
      <w:pPr>
        <w:pStyle w:val="Akapitzlist1"/>
        <w:numPr>
          <w:ilvl w:val="0"/>
          <w:numId w:val="3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zahamowanie procesów degradacji zabytków i doprowadzenie do poprawy stanu ich zachowania;</w:t>
      </w:r>
    </w:p>
    <w:p w14:paraId="446D3BC3" w14:textId="77777777" w:rsidR="00AE1EEA" w:rsidRPr="00B02BA6" w:rsidRDefault="004A67F8">
      <w:pPr>
        <w:pStyle w:val="Akapitzlist1"/>
        <w:numPr>
          <w:ilvl w:val="0"/>
          <w:numId w:val="3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wyeksponowanie poszczególnych zabytków oraz walorów krajobrazu kulturowego;</w:t>
      </w:r>
    </w:p>
    <w:p w14:paraId="2D9A90D1" w14:textId="77777777" w:rsidR="00AE1EEA" w:rsidRPr="00B02BA6" w:rsidRDefault="004A67F8">
      <w:pPr>
        <w:pStyle w:val="Akapitzlist1"/>
        <w:numPr>
          <w:ilvl w:val="0"/>
          <w:numId w:val="3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podejmowanie działań zwiększających atrakcyjność zabytków dla potrzeb społecznych, turystycznych i edukacyjnych oraz wspieranie inicjatyw sprzyjających wzrostowi środków finansowych na opiekę nad zabytkami;</w:t>
      </w:r>
    </w:p>
    <w:p w14:paraId="1DB267C3" w14:textId="77777777" w:rsidR="00AE1EEA" w:rsidRPr="00B02BA6" w:rsidRDefault="004A67F8">
      <w:pPr>
        <w:pStyle w:val="Akapitzlist1"/>
        <w:numPr>
          <w:ilvl w:val="0"/>
          <w:numId w:val="3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określenie warunków współpracy z właścicielami zabytków, eliminujących sytuacje konfliktowe związane z wykorzystaniem tych zabytków;</w:t>
      </w:r>
    </w:p>
    <w:p w14:paraId="60436267" w14:textId="77777777" w:rsidR="00AE1EEA" w:rsidRPr="00B02BA6" w:rsidRDefault="004A67F8">
      <w:pPr>
        <w:pStyle w:val="Akapitzlist1"/>
        <w:numPr>
          <w:ilvl w:val="0"/>
          <w:numId w:val="3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podejmowanie przedsięwzięć umożliwiających tworzenie miejsc pracy związanych z opieką nad zabytkami.</w:t>
      </w:r>
    </w:p>
    <w:p w14:paraId="1422FCF6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a także:</w:t>
      </w:r>
    </w:p>
    <w:p w14:paraId="1D4F204B" w14:textId="77777777" w:rsidR="00AE1EEA" w:rsidRPr="00B02BA6" w:rsidRDefault="004A67F8">
      <w:pPr>
        <w:pStyle w:val="Akapitzlist1"/>
        <w:numPr>
          <w:ilvl w:val="0"/>
          <w:numId w:val="2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zapoznanie z zasobami dziedzictwa kulturowego, historią i zabytkami gminy, w tym także rozróżnienie obiektów wpisanych do rejestru zabytków województwa i figurujących w ewidencji Wojewódzkiego Konserwatora Zabytków;</w:t>
      </w:r>
    </w:p>
    <w:p w14:paraId="7F969630" w14:textId="77777777" w:rsidR="00AE1EEA" w:rsidRPr="00B02BA6" w:rsidRDefault="004A67F8">
      <w:pPr>
        <w:pStyle w:val="Akapitzlist1"/>
        <w:numPr>
          <w:ilvl w:val="0"/>
          <w:numId w:val="2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wspieranie działań zmierzających do pozyskania środków finansowych na opiekę nad zabytkami;</w:t>
      </w:r>
    </w:p>
    <w:p w14:paraId="4F0CB170" w14:textId="77777777" w:rsidR="00AE1EEA" w:rsidRPr="00B02BA6" w:rsidRDefault="004A67F8">
      <w:pPr>
        <w:pStyle w:val="Akapitzlist1"/>
        <w:numPr>
          <w:ilvl w:val="0"/>
          <w:numId w:val="2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uwzględnienie uwarunkowań ochrony zabytków przy sporządzaniu i zmianie miejscowych planów zagospodarowania przestrzennego oraz studium uwarunkowań i kierunków zagospodarowania przestrzennego gminy.</w:t>
      </w:r>
    </w:p>
    <w:p w14:paraId="34FFF539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Program zawiera 11 rozdziałów:</w:t>
      </w:r>
    </w:p>
    <w:p w14:paraId="5A6F55E2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1.</w:t>
      </w:r>
      <w:r w:rsidRPr="00B02BA6">
        <w:rPr>
          <w:rFonts w:ascii="Times New Roman" w:hAnsi="Times New Roman" w:cs="Times New Roman"/>
          <w:sz w:val="24"/>
          <w:szCs w:val="24"/>
        </w:rPr>
        <w:tab/>
        <w:t>Wstęp.</w:t>
      </w:r>
    </w:p>
    <w:p w14:paraId="7C3EB88F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2.</w:t>
      </w:r>
      <w:r w:rsidRPr="00B02BA6">
        <w:rPr>
          <w:rFonts w:ascii="Times New Roman" w:hAnsi="Times New Roman" w:cs="Times New Roman"/>
          <w:sz w:val="24"/>
          <w:szCs w:val="24"/>
        </w:rPr>
        <w:tab/>
        <w:t>Podstawa prawna opracowania gminnego programu opieki nad zabytkami.</w:t>
      </w:r>
    </w:p>
    <w:p w14:paraId="0D3B30A7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3.</w:t>
      </w:r>
      <w:r w:rsidRPr="00B02BA6">
        <w:rPr>
          <w:rFonts w:ascii="Times New Roman" w:hAnsi="Times New Roman" w:cs="Times New Roman"/>
          <w:sz w:val="24"/>
          <w:szCs w:val="24"/>
        </w:rPr>
        <w:tab/>
        <w:t>Przedmiot ochrony prawnej.</w:t>
      </w:r>
    </w:p>
    <w:p w14:paraId="32C61CF5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4.</w:t>
      </w:r>
      <w:r w:rsidRPr="00B02BA6">
        <w:rPr>
          <w:rFonts w:ascii="Times New Roman" w:hAnsi="Times New Roman" w:cs="Times New Roman"/>
          <w:sz w:val="24"/>
          <w:szCs w:val="24"/>
        </w:rPr>
        <w:tab/>
        <w:t>Formy ochrony prawnej zabytków.</w:t>
      </w:r>
    </w:p>
    <w:p w14:paraId="7551B5DF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5.</w:t>
      </w:r>
      <w:r w:rsidRPr="00B02BA6">
        <w:rPr>
          <w:rFonts w:ascii="Times New Roman" w:hAnsi="Times New Roman" w:cs="Times New Roman"/>
          <w:sz w:val="24"/>
          <w:szCs w:val="24"/>
        </w:rPr>
        <w:tab/>
        <w:t xml:space="preserve">Uwarunkowania zewnętrzne i wewnętrzne ochrony zasobów dziedzictwa </w:t>
      </w:r>
      <w:r w:rsidRPr="00B02BA6">
        <w:rPr>
          <w:rFonts w:ascii="Times New Roman" w:hAnsi="Times New Roman" w:cs="Times New Roman"/>
          <w:sz w:val="24"/>
          <w:szCs w:val="24"/>
        </w:rPr>
        <w:tab/>
        <w:t>kulturowego.</w:t>
      </w:r>
    </w:p>
    <w:p w14:paraId="5ABB282B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B02BA6">
        <w:rPr>
          <w:rFonts w:ascii="Times New Roman" w:hAnsi="Times New Roman" w:cs="Times New Roman"/>
          <w:sz w:val="24"/>
          <w:szCs w:val="24"/>
        </w:rPr>
        <w:tab/>
        <w:t>Zasoby dziedzictwa i krajobrazu kulturowego gminy.</w:t>
      </w:r>
    </w:p>
    <w:p w14:paraId="5900D2B6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7.</w:t>
      </w:r>
      <w:r w:rsidRPr="00B02BA6">
        <w:rPr>
          <w:rFonts w:ascii="Times New Roman" w:hAnsi="Times New Roman" w:cs="Times New Roman"/>
          <w:sz w:val="24"/>
          <w:szCs w:val="24"/>
        </w:rPr>
        <w:tab/>
        <w:t>Ocena stanu dziedzictwa kulturowego gminy – analiza SWOT.</w:t>
      </w:r>
    </w:p>
    <w:p w14:paraId="0FA068D6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8.</w:t>
      </w:r>
      <w:r w:rsidRPr="00B02BA6">
        <w:rPr>
          <w:rFonts w:ascii="Times New Roman" w:hAnsi="Times New Roman" w:cs="Times New Roman"/>
          <w:sz w:val="24"/>
          <w:szCs w:val="24"/>
        </w:rPr>
        <w:tab/>
        <w:t>Założenia gminnego programu opieki nad zabytkami.</w:t>
      </w:r>
    </w:p>
    <w:p w14:paraId="17E28F9E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9.</w:t>
      </w:r>
      <w:r w:rsidRPr="00B02BA6">
        <w:rPr>
          <w:rFonts w:ascii="Times New Roman" w:hAnsi="Times New Roman" w:cs="Times New Roman"/>
          <w:sz w:val="24"/>
          <w:szCs w:val="24"/>
        </w:rPr>
        <w:tab/>
        <w:t>Instrumentarium realizacji gminnego programu opieki nad zabytkami.</w:t>
      </w:r>
    </w:p>
    <w:p w14:paraId="69AC6AE0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10.</w:t>
      </w:r>
      <w:r w:rsidRPr="00B02BA6">
        <w:rPr>
          <w:rFonts w:ascii="Times New Roman" w:hAnsi="Times New Roman" w:cs="Times New Roman"/>
          <w:sz w:val="24"/>
          <w:szCs w:val="24"/>
        </w:rPr>
        <w:tab/>
        <w:t>Zasady oceny realizacji gminnego programu opieki nad zabytkami.</w:t>
      </w:r>
    </w:p>
    <w:p w14:paraId="168D0259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11.</w:t>
      </w:r>
      <w:r w:rsidRPr="00B02BA6">
        <w:rPr>
          <w:rFonts w:ascii="Times New Roman" w:hAnsi="Times New Roman" w:cs="Times New Roman"/>
          <w:sz w:val="24"/>
          <w:szCs w:val="24"/>
        </w:rPr>
        <w:tab/>
        <w:t>Źródła finansowania gminnego programu opieki nad zabytkami.</w:t>
      </w:r>
    </w:p>
    <w:p w14:paraId="3A9FC42F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ab/>
        <w:t xml:space="preserve">Zgodnie z zapisami dokumentu realizacja programu odbywać się będzie poprzez zespół działań władz gminy na rzecz osiągnięcia celów w nim przyjętych. Samorząd ma oddziaływać na różne podmioty związane z obiektami zabytkowymi, w tym również na mieszkańców gminy, w celu wywołania w nich pożądanych </w:t>
      </w:r>
      <w:proofErr w:type="spellStart"/>
      <w:r w:rsidRPr="00B02BA6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B02BA6">
        <w:rPr>
          <w:rFonts w:ascii="Times New Roman" w:hAnsi="Times New Roman" w:cs="Times New Roman"/>
          <w:sz w:val="24"/>
          <w:szCs w:val="24"/>
        </w:rPr>
        <w:t xml:space="preserve"> prowadzących do realizacji zamierzonych celów. Zakłada się, że w realizacji gminnego programu opieki nad zabytkami dla Gminy Reszel wykorzystane zostaną następujące grupy instrumentów: instrumenty prawne, finansowe, społeczne, koordynacji i kontroli.</w:t>
      </w:r>
    </w:p>
    <w:p w14:paraId="1E360D3A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1.</w:t>
      </w:r>
      <w:r w:rsidRPr="00B02BA6">
        <w:rPr>
          <w:rFonts w:ascii="Times New Roman" w:hAnsi="Times New Roman" w:cs="Times New Roman"/>
          <w:sz w:val="24"/>
          <w:szCs w:val="24"/>
        </w:rPr>
        <w:tab/>
        <w:t>Instrumenty prawne:</w:t>
      </w:r>
    </w:p>
    <w:p w14:paraId="1AA62EDB" w14:textId="77777777" w:rsidR="00AE1EEA" w:rsidRPr="00B02BA6" w:rsidRDefault="004A67F8">
      <w:pPr>
        <w:pStyle w:val="Akapitzlist1"/>
        <w:numPr>
          <w:ilvl w:val="0"/>
          <w:numId w:val="7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programy określające politykę państwa i województwa w zakresie ochrony dziedzictwa kulturowego,</w:t>
      </w:r>
    </w:p>
    <w:p w14:paraId="746057A7" w14:textId="77777777" w:rsidR="00AE1EEA" w:rsidRPr="00B02BA6" w:rsidRDefault="004A67F8">
      <w:pPr>
        <w:pStyle w:val="Akapitzlist1"/>
        <w:numPr>
          <w:ilvl w:val="0"/>
          <w:numId w:val="7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 xml:space="preserve">dokumenty wydane przez Wojewódzkiego Konserwatora Zabytków wynikające z </w:t>
      </w:r>
      <w:bookmarkStart w:id="0" w:name="_GoBack"/>
      <w:bookmarkEnd w:id="0"/>
      <w:r w:rsidRPr="003276B4">
        <w:rPr>
          <w:rFonts w:ascii="Times New Roman" w:hAnsi="Times New Roman" w:cs="Times New Roman"/>
          <w:sz w:val="24"/>
          <w:szCs w:val="24"/>
        </w:rPr>
        <w:t>przepisów ustawowych,</w:t>
      </w:r>
    </w:p>
    <w:p w14:paraId="2F0FA88A" w14:textId="77777777" w:rsidR="00AE1EEA" w:rsidRPr="00B02BA6" w:rsidRDefault="004A67F8">
      <w:pPr>
        <w:pStyle w:val="Akapitzlist1"/>
        <w:numPr>
          <w:ilvl w:val="0"/>
          <w:numId w:val="7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uchwały Rady Miejskiej – np. miejscowy plan zagospodarowania przestrzennego.</w:t>
      </w:r>
    </w:p>
    <w:p w14:paraId="06C18E2D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2.</w:t>
      </w:r>
      <w:r w:rsidRPr="00B02BA6">
        <w:rPr>
          <w:rFonts w:ascii="Times New Roman" w:hAnsi="Times New Roman" w:cs="Times New Roman"/>
          <w:sz w:val="24"/>
          <w:szCs w:val="24"/>
        </w:rPr>
        <w:tab/>
        <w:t>Instrumenty finansowe:</w:t>
      </w:r>
    </w:p>
    <w:p w14:paraId="4A78183B" w14:textId="77777777" w:rsidR="00AE1EEA" w:rsidRPr="00B02BA6" w:rsidRDefault="004A67F8">
      <w:pPr>
        <w:pStyle w:val="Akapitzlist1"/>
        <w:numPr>
          <w:ilvl w:val="0"/>
          <w:numId w:val="6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dotacje,</w:t>
      </w:r>
    </w:p>
    <w:p w14:paraId="7C467F00" w14:textId="77777777" w:rsidR="00AE1EEA" w:rsidRPr="00B02BA6" w:rsidRDefault="004A67F8">
      <w:pPr>
        <w:pStyle w:val="Akapitzlist1"/>
        <w:numPr>
          <w:ilvl w:val="0"/>
          <w:numId w:val="6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subwencje,</w:t>
      </w:r>
    </w:p>
    <w:p w14:paraId="37830E99" w14:textId="77777777" w:rsidR="00AE1EEA" w:rsidRPr="00B02BA6" w:rsidRDefault="004A67F8">
      <w:pPr>
        <w:pStyle w:val="Akapitzlist1"/>
        <w:numPr>
          <w:ilvl w:val="0"/>
          <w:numId w:val="6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dofinansowania.</w:t>
      </w:r>
    </w:p>
    <w:p w14:paraId="39D3D721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3.</w:t>
      </w:r>
      <w:r w:rsidRPr="00B02BA6">
        <w:rPr>
          <w:rFonts w:ascii="Times New Roman" w:hAnsi="Times New Roman" w:cs="Times New Roman"/>
          <w:sz w:val="24"/>
          <w:szCs w:val="24"/>
        </w:rPr>
        <w:tab/>
        <w:t>Instrumenty społeczne:</w:t>
      </w:r>
    </w:p>
    <w:p w14:paraId="0EF0D4C6" w14:textId="77777777" w:rsidR="00AE1EEA" w:rsidRPr="00B02BA6" w:rsidRDefault="004A67F8">
      <w:pPr>
        <w:pStyle w:val="Akapitzlist1"/>
        <w:numPr>
          <w:ilvl w:val="0"/>
          <w:numId w:val="5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uzyskanie poparcia lokalnej społeczności dla programu poprzez sprawną komunikację,</w:t>
      </w:r>
    </w:p>
    <w:p w14:paraId="481F63DB" w14:textId="77777777" w:rsidR="00AE1EEA" w:rsidRPr="00B02BA6" w:rsidRDefault="004A67F8">
      <w:pPr>
        <w:pStyle w:val="Akapitzlist1"/>
        <w:numPr>
          <w:ilvl w:val="0"/>
          <w:numId w:val="5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edukacja i tworzenie świadomości potrzeby istnienia i ochrony dziedzictwa kulturowego w lokalnej społeczności,</w:t>
      </w:r>
    </w:p>
    <w:p w14:paraId="77469DAD" w14:textId="77777777" w:rsidR="00AE1EEA" w:rsidRPr="00B02BA6" w:rsidRDefault="004A67F8">
      <w:pPr>
        <w:pStyle w:val="Akapitzlist1"/>
        <w:numPr>
          <w:ilvl w:val="0"/>
          <w:numId w:val="5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współpraca z organizacjami społecznymi.</w:t>
      </w:r>
    </w:p>
    <w:p w14:paraId="6B1BDCDF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4.</w:t>
      </w:r>
      <w:r w:rsidRPr="00B02BA6">
        <w:rPr>
          <w:rFonts w:ascii="Times New Roman" w:hAnsi="Times New Roman" w:cs="Times New Roman"/>
          <w:sz w:val="24"/>
          <w:szCs w:val="24"/>
        </w:rPr>
        <w:tab/>
        <w:t>Koordynacja i kontrola:</w:t>
      </w:r>
    </w:p>
    <w:p w14:paraId="26F54DED" w14:textId="77777777" w:rsidR="00AE1EEA" w:rsidRPr="00B02BA6" w:rsidRDefault="004A67F8">
      <w:pPr>
        <w:pStyle w:val="Akapitzlist1"/>
        <w:numPr>
          <w:ilvl w:val="0"/>
          <w:numId w:val="4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gromadzenie stale aktualizowanej wiedzy o stanie zachowania obiektów, prowadzonych pracach remontowych i konserwatorskich,</w:t>
      </w:r>
    </w:p>
    <w:p w14:paraId="2BBB3AC4" w14:textId="77777777" w:rsidR="00AE1EEA" w:rsidRPr="00B02BA6" w:rsidRDefault="004A67F8">
      <w:pPr>
        <w:pStyle w:val="Akapitzlist1"/>
        <w:numPr>
          <w:ilvl w:val="0"/>
          <w:numId w:val="4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wewnętrzne okresowe sprawozdania z realizacji niniejszego programu.</w:t>
      </w:r>
    </w:p>
    <w:p w14:paraId="48CA377C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ab/>
        <w:t>Uruchomienie podanych instrumentów wymaga od władz i społeczności lokalnej inicjatywy i konkretnych działań, które są prowadzone w wielu sferach działalności, w tym:</w:t>
      </w:r>
    </w:p>
    <w:p w14:paraId="10BF786D" w14:textId="77777777" w:rsidR="00AE1EEA" w:rsidRPr="00B02BA6" w:rsidRDefault="004A67F8" w:rsidP="003276B4">
      <w:pPr>
        <w:pStyle w:val="Akapitzlist1"/>
        <w:numPr>
          <w:ilvl w:val="0"/>
          <w:numId w:val="21"/>
        </w:numPr>
        <w:spacing w:line="276" w:lineRule="auto"/>
        <w:ind w:left="709" w:hanging="283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lastRenderedPageBreak/>
        <w:t>wykorzystanie istniejących przepisów prawnych związanych z polityką ochrony zabytków w celu przygotowania efektywnej polityki ochrony środowiska kulturowego w gminie,</w:t>
      </w:r>
    </w:p>
    <w:p w14:paraId="1C7BA20D" w14:textId="77777777" w:rsidR="00AE1EEA" w:rsidRPr="00B02BA6" w:rsidRDefault="004A67F8" w:rsidP="003276B4">
      <w:pPr>
        <w:pStyle w:val="Akapitzlist1"/>
        <w:numPr>
          <w:ilvl w:val="0"/>
          <w:numId w:val="21"/>
        </w:numPr>
        <w:spacing w:line="276" w:lineRule="auto"/>
        <w:ind w:left="709" w:hanging="283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wykorzystanie regionalnych programów dotyczących ochrony zabytków i opieki nad zabytkami dla realizacji gminnego programu (programy na poziomie powiatu, województwa oraz kraju),</w:t>
      </w:r>
    </w:p>
    <w:p w14:paraId="4E0485E4" w14:textId="77777777" w:rsidR="00AE1EEA" w:rsidRPr="00B02BA6" w:rsidRDefault="004A67F8" w:rsidP="003276B4">
      <w:pPr>
        <w:pStyle w:val="Akapitzlist1"/>
        <w:numPr>
          <w:ilvl w:val="0"/>
          <w:numId w:val="21"/>
        </w:numPr>
        <w:spacing w:line="276" w:lineRule="auto"/>
        <w:ind w:left="709" w:hanging="283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pozyskiwanie wszelkich dostępnych źródeł finansowania opieki nad zabytkami i realizacji zadań określonych w tym programie,</w:t>
      </w:r>
    </w:p>
    <w:p w14:paraId="1E916C5F" w14:textId="77777777" w:rsidR="00AE1EEA" w:rsidRPr="00B02BA6" w:rsidRDefault="004A67F8" w:rsidP="003276B4">
      <w:pPr>
        <w:pStyle w:val="Akapitzlist1"/>
        <w:numPr>
          <w:ilvl w:val="0"/>
          <w:numId w:val="21"/>
        </w:numPr>
        <w:spacing w:line="276" w:lineRule="auto"/>
        <w:ind w:left="709" w:hanging="283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włączenie problematyki związanej z opieką nad zabytkami do planistycznych opracowań związanych z zagospodarowaniem przestrzennym gminy,</w:t>
      </w:r>
    </w:p>
    <w:p w14:paraId="4BF74B9B" w14:textId="77777777" w:rsidR="00AE1EEA" w:rsidRPr="00B02BA6" w:rsidRDefault="004A67F8" w:rsidP="003276B4">
      <w:pPr>
        <w:pStyle w:val="Akapitzlist1"/>
        <w:numPr>
          <w:ilvl w:val="0"/>
          <w:numId w:val="21"/>
        </w:numPr>
        <w:spacing w:line="276" w:lineRule="auto"/>
        <w:ind w:left="709" w:hanging="283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tworzenie opracowań planistycznych odpowiednio dla potrzeb ochrony zabytków oraz sporządzanie analiz i oceny skutków wpływu planowanych działań inwestycyjnych na środowisko kulturowe gminy,</w:t>
      </w:r>
    </w:p>
    <w:p w14:paraId="691C6401" w14:textId="77777777" w:rsidR="00AE1EEA" w:rsidRPr="00B02BA6" w:rsidRDefault="004A67F8" w:rsidP="003276B4">
      <w:pPr>
        <w:pStyle w:val="Akapitzlist1"/>
        <w:numPr>
          <w:ilvl w:val="0"/>
          <w:numId w:val="21"/>
        </w:numPr>
        <w:spacing w:line="276" w:lineRule="auto"/>
        <w:ind w:left="709" w:hanging="283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koordynowanie działań prowadzonych w stosunku do środowiska kulturowego na terenie gminy,</w:t>
      </w:r>
    </w:p>
    <w:p w14:paraId="01356D62" w14:textId="77777777" w:rsidR="00AE1EEA" w:rsidRPr="00B02BA6" w:rsidRDefault="004A67F8" w:rsidP="003276B4">
      <w:pPr>
        <w:pStyle w:val="Akapitzlist1"/>
        <w:numPr>
          <w:ilvl w:val="0"/>
          <w:numId w:val="21"/>
        </w:numPr>
        <w:spacing w:line="276" w:lineRule="auto"/>
        <w:ind w:left="709" w:hanging="283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pozyskanie poparcia społecznego dla działań związanych z ochroną zabytków i opieką nad zabytkami,</w:t>
      </w:r>
    </w:p>
    <w:p w14:paraId="79B1F51B" w14:textId="77777777" w:rsidR="003276B4" w:rsidRDefault="004A67F8" w:rsidP="003276B4">
      <w:pPr>
        <w:pStyle w:val="Akapitzlist1"/>
        <w:numPr>
          <w:ilvl w:val="0"/>
          <w:numId w:val="21"/>
        </w:numPr>
        <w:spacing w:line="276" w:lineRule="auto"/>
        <w:ind w:left="709" w:hanging="283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efektywne zarządzanie programem,</w:t>
      </w:r>
    </w:p>
    <w:p w14:paraId="3B1508F7" w14:textId="77777777" w:rsidR="00AE1EEA" w:rsidRPr="003276B4" w:rsidRDefault="004A67F8" w:rsidP="003276B4">
      <w:pPr>
        <w:pStyle w:val="Akapitzlist1"/>
        <w:numPr>
          <w:ilvl w:val="0"/>
          <w:numId w:val="21"/>
        </w:numPr>
        <w:spacing w:line="276" w:lineRule="auto"/>
        <w:ind w:left="709" w:hanging="283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współpraca z organizacjami pozarządowymi zajmującymi się ochroną zabytków i opieką nad zabytkami.</w:t>
      </w:r>
    </w:p>
    <w:p w14:paraId="3105D05C" w14:textId="77777777" w:rsidR="00AE1EEA" w:rsidRPr="00B02BA6" w:rsidRDefault="00AE1EE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173116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b/>
          <w:sz w:val="28"/>
          <w:szCs w:val="28"/>
        </w:rPr>
        <w:t>2. Sposób realiza</w:t>
      </w:r>
      <w:r w:rsidR="00AD441C">
        <w:rPr>
          <w:rFonts w:ascii="Times New Roman" w:hAnsi="Times New Roman" w:cs="Times New Roman"/>
          <w:b/>
          <w:sz w:val="28"/>
          <w:szCs w:val="28"/>
        </w:rPr>
        <w:t>cji celów programu w latach 2018-2021</w:t>
      </w:r>
    </w:p>
    <w:p w14:paraId="5FC306C3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ab/>
        <w:t>Podkreślić należy, iż zdecydowana większość obiektów wpisanych do gminnej ewidencji zabytków nie stanowi własności Gminy Reszel. W związku z tym gmina nie ma możliwości bezpośredniego sprawowania opieki nad nimi. Natomiast działania pośrednie, wynikające z ustawy o ochronie zabytków oraz polityki prowadzonej przez gminę sprowadzają się do:</w:t>
      </w:r>
    </w:p>
    <w:p w14:paraId="57E744A6" w14:textId="77777777" w:rsidR="00AE1EEA" w:rsidRPr="00B02BA6" w:rsidRDefault="004A67F8">
      <w:pPr>
        <w:pStyle w:val="Akapitzlist1"/>
        <w:numPr>
          <w:ilvl w:val="0"/>
          <w:numId w:val="9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promowania najcenniejszych zabytków z terenu gminy,</w:t>
      </w:r>
    </w:p>
    <w:p w14:paraId="5E417E07" w14:textId="77777777" w:rsidR="00AE1EEA" w:rsidRPr="00B02BA6" w:rsidRDefault="004A67F8">
      <w:pPr>
        <w:pStyle w:val="Akapitzlist1"/>
        <w:numPr>
          <w:ilvl w:val="0"/>
          <w:numId w:val="9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uwzględniania dziedzictwa kulturowego przy sporządzaniu dokumentów planistycznych,</w:t>
      </w:r>
    </w:p>
    <w:p w14:paraId="118CB7B3" w14:textId="77777777" w:rsidR="00AE1EEA" w:rsidRPr="00B02BA6" w:rsidRDefault="004A67F8">
      <w:pPr>
        <w:pStyle w:val="Akapitzlist1"/>
        <w:numPr>
          <w:ilvl w:val="0"/>
          <w:numId w:val="9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wspierania poczynań właścicieli obiektów zabytkowych przy działaniach związanych z ich właściwym użytkowaniem i utrzymaniem,</w:t>
      </w:r>
    </w:p>
    <w:p w14:paraId="5E7009BE" w14:textId="77777777" w:rsidR="00AE1EEA" w:rsidRPr="00B02BA6" w:rsidRDefault="004A67F8">
      <w:pPr>
        <w:pStyle w:val="Akapitzlist1"/>
        <w:numPr>
          <w:ilvl w:val="0"/>
          <w:numId w:val="9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kształtowania społecznej potrzeby ochrony dziedzictwa kulturowego,</w:t>
      </w:r>
    </w:p>
    <w:p w14:paraId="0B32B550" w14:textId="77777777" w:rsidR="00AE1EEA" w:rsidRPr="00B02BA6" w:rsidRDefault="004A67F8">
      <w:pPr>
        <w:pStyle w:val="Akapitzlist1"/>
        <w:numPr>
          <w:ilvl w:val="0"/>
          <w:numId w:val="9"/>
        </w:numPr>
        <w:spacing w:line="276" w:lineRule="auto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edukacji społeczeństwa w zakresie ochrony dziedzictwa kulturowego poprzez:</w:t>
      </w:r>
    </w:p>
    <w:p w14:paraId="33627822" w14:textId="77777777" w:rsidR="00AE1EEA" w:rsidRPr="00B02BA6" w:rsidRDefault="004A67F8">
      <w:pPr>
        <w:pStyle w:val="Akapitzlist1"/>
        <w:numPr>
          <w:ilvl w:val="0"/>
          <w:numId w:val="10"/>
        </w:numPr>
        <w:spacing w:line="276" w:lineRule="auto"/>
        <w:ind w:left="1134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prowadzenie i doskonalenie edukacji na rzecz ochrony zabytków na poziomie szkół podstawowych i gimnazjalnych, ze szczególnym uwzględnieniem tradycji lokalnych,</w:t>
      </w:r>
    </w:p>
    <w:p w14:paraId="63A7816C" w14:textId="77777777" w:rsidR="00AE1EEA" w:rsidRPr="00B02BA6" w:rsidRDefault="004A67F8">
      <w:pPr>
        <w:pStyle w:val="Akapitzlist1"/>
        <w:numPr>
          <w:ilvl w:val="0"/>
          <w:numId w:val="10"/>
        </w:numPr>
        <w:spacing w:line="276" w:lineRule="auto"/>
        <w:ind w:left="1134"/>
        <w:jc w:val="both"/>
      </w:pPr>
      <w:r w:rsidRPr="003276B4">
        <w:rPr>
          <w:rFonts w:ascii="Times New Roman" w:hAnsi="Times New Roman" w:cs="Times New Roman"/>
          <w:sz w:val="24"/>
          <w:szCs w:val="24"/>
        </w:rPr>
        <w:t>popularyzację wszelkiego rodzaju konkursów promujących wiedzę z zakresu szeroko pojętego dziedzictwa kulturowego.</w:t>
      </w:r>
    </w:p>
    <w:p w14:paraId="2C1CFA9B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b/>
          <w:sz w:val="28"/>
          <w:szCs w:val="28"/>
        </w:rPr>
        <w:lastRenderedPageBreak/>
        <w:t>3. Cele i kierunki działań gminnego programu opieki nad zabytkami</w:t>
      </w:r>
    </w:p>
    <w:p w14:paraId="6EC6D523" w14:textId="77777777" w:rsidR="00AE1EEA" w:rsidRPr="00B02BA6" w:rsidRDefault="00AE1E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B8ED5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ab/>
        <w:t>W treści programu znalazł się szereg celów i kierunków działań, które stanowią wytyczne dla całokształtu polityki gminnej w zakresie ochrony dziedzictwa kulturowego Gminy Reszel. Należą do nich:</w:t>
      </w:r>
    </w:p>
    <w:p w14:paraId="53D3699A" w14:textId="77777777" w:rsidR="00AE1EEA" w:rsidRPr="00B02BA6" w:rsidRDefault="004A67F8">
      <w:pPr>
        <w:ind w:left="567" w:right="1177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br/>
        <w:t>CEL GŁÓWNY 1 – BUDOWANIE MARKI NA ARENIE KRAJOWEJ I MIĘDZYNARODOWEJ W OPARCIU O BOGACTWO DZIEDZICTWA KULTUROWEGO</w:t>
      </w:r>
    </w:p>
    <w:p w14:paraId="70872C2F" w14:textId="77777777" w:rsidR="00AE1EEA" w:rsidRPr="00B02BA6" w:rsidRDefault="004A67F8">
      <w:pPr>
        <w:ind w:left="567" w:right="1177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Cel szczegółowy 1.1 Rozwój produktów turystycznych opartych na walorach dziedzictwa kulturowego.</w:t>
      </w:r>
    </w:p>
    <w:p w14:paraId="0CB6EEDA" w14:textId="77777777" w:rsidR="00AE1EEA" w:rsidRPr="00B02BA6" w:rsidRDefault="004A67F8">
      <w:pPr>
        <w:ind w:left="567" w:right="1177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Cel szczegółowy 1.2 Wykorzystanie Internetu i multimediów w celu nowoczesnej promocji walorów zabytkowych.</w:t>
      </w:r>
    </w:p>
    <w:p w14:paraId="60F5EAB3" w14:textId="77777777" w:rsidR="00AE1EEA" w:rsidRPr="00B02BA6" w:rsidRDefault="004A67F8">
      <w:pPr>
        <w:ind w:left="567" w:right="1177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Cel szczegółowy 1.3 Wzrost popularności wśród turystów z zagranicy.</w:t>
      </w:r>
    </w:p>
    <w:p w14:paraId="5539B622" w14:textId="77777777" w:rsidR="00AE1EEA" w:rsidRPr="00B02BA6" w:rsidRDefault="004A67F8">
      <w:pPr>
        <w:ind w:left="567" w:right="1177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Cel szczegółowy 1.4 Promocja na forum krajowym i zagranicznym.</w:t>
      </w:r>
    </w:p>
    <w:p w14:paraId="220D1FC7" w14:textId="77777777" w:rsidR="00AE1EEA" w:rsidRPr="00B02BA6" w:rsidRDefault="004A67F8">
      <w:pPr>
        <w:ind w:left="567" w:right="1177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 xml:space="preserve">Cel szczegółowy 1.5 Wykorzystanie uczestnictwa w międzynarodowej sieci miast </w:t>
      </w:r>
      <w:proofErr w:type="spellStart"/>
      <w:r w:rsidRPr="00B02BA6">
        <w:rPr>
          <w:rFonts w:ascii="Times New Roman" w:hAnsi="Times New Roman" w:cs="Times New Roman"/>
          <w:sz w:val="24"/>
          <w:szCs w:val="24"/>
        </w:rPr>
        <w:t>Cittaslow</w:t>
      </w:r>
      <w:proofErr w:type="spellEnd"/>
      <w:r w:rsidRPr="00B02BA6">
        <w:rPr>
          <w:rFonts w:ascii="Times New Roman" w:hAnsi="Times New Roman" w:cs="Times New Roman"/>
          <w:sz w:val="24"/>
          <w:szCs w:val="24"/>
        </w:rPr>
        <w:t>.</w:t>
      </w:r>
    </w:p>
    <w:p w14:paraId="6C88DE92" w14:textId="77777777" w:rsidR="00AE1EEA" w:rsidRPr="00B02BA6" w:rsidRDefault="00AE1EEA">
      <w:pPr>
        <w:ind w:left="567" w:right="1177"/>
        <w:jc w:val="both"/>
        <w:rPr>
          <w:rFonts w:ascii="Times New Roman" w:hAnsi="Times New Roman" w:cs="Times New Roman"/>
          <w:sz w:val="24"/>
          <w:szCs w:val="24"/>
        </w:rPr>
      </w:pPr>
    </w:p>
    <w:p w14:paraId="59CF799A" w14:textId="77777777" w:rsidR="00AE1EEA" w:rsidRPr="00CB3105" w:rsidRDefault="004A67F8">
      <w:pPr>
        <w:ind w:left="567" w:right="1177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CEL GŁÓWNY 2 – DBAŁOŚĆ O ZACHOWANIE ISTNIEJĄCYCH WALORÓW ZABYTKOWYCH</w:t>
      </w:r>
    </w:p>
    <w:p w14:paraId="0778FED0" w14:textId="77777777" w:rsidR="00AE1EEA" w:rsidRPr="00B02BA6" w:rsidRDefault="004A67F8">
      <w:pPr>
        <w:ind w:left="567" w:right="1177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Cel szczegółowy 2.1 Organizacja zasad wsparcia dla rewaloryzacji obiektów zabytkowych.</w:t>
      </w:r>
    </w:p>
    <w:p w14:paraId="47D41A53" w14:textId="77777777" w:rsidR="00AE1EEA" w:rsidRPr="00B02BA6" w:rsidRDefault="004A67F8">
      <w:pPr>
        <w:ind w:left="567" w:right="1177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Cel szczegółowy 2.2 Bezpośrednie wsparcie dla rewaloryzacji obiektów zabytkowych z budżetu Gminy.</w:t>
      </w:r>
    </w:p>
    <w:p w14:paraId="2F02B4CD" w14:textId="77777777" w:rsidR="00AE1EEA" w:rsidRPr="00B02BA6" w:rsidRDefault="004A67F8">
      <w:pPr>
        <w:ind w:left="567" w:right="1177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Cel szczegółowy 2.3 Odpowiednia ekspozycja i promocja najcenniejszych obiektów.</w:t>
      </w:r>
    </w:p>
    <w:p w14:paraId="15DEDD5D" w14:textId="77777777" w:rsidR="00AE1EEA" w:rsidRPr="00B02BA6" w:rsidRDefault="004A67F8">
      <w:pPr>
        <w:ind w:left="567" w:right="1177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Cel szczegółowy 2.4 Dbałość o ład przestrzenny i krajobraz kulturowy w Gminie.</w:t>
      </w:r>
    </w:p>
    <w:p w14:paraId="21DEF7CD" w14:textId="77777777" w:rsidR="00AE1EEA" w:rsidRPr="00B02BA6" w:rsidRDefault="004A67F8">
      <w:pPr>
        <w:ind w:left="567" w:right="1177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Cel szczegółowy 2.5 Określanie warunków współpracy z właścicielami obiektów zabytkowych.</w:t>
      </w:r>
    </w:p>
    <w:p w14:paraId="01D5441A" w14:textId="77777777" w:rsidR="00AE1EEA" w:rsidRPr="00B02BA6" w:rsidRDefault="004A67F8">
      <w:pPr>
        <w:ind w:left="567" w:right="1177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Cel szczegółowy 2.6 Edukacja społeczeństwa w zakresie zachowania dziedzictwa kulturowego.</w:t>
      </w:r>
    </w:p>
    <w:p w14:paraId="6DA237A4" w14:textId="77777777" w:rsidR="00AE1EEA" w:rsidRDefault="00AE1EE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3D7024" w14:textId="77777777" w:rsidR="00CB3105" w:rsidRPr="00B02BA6" w:rsidRDefault="00CB310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03CC4C" w14:textId="77777777" w:rsidR="00AE1EEA" w:rsidRPr="00B02BA6" w:rsidRDefault="004A67F8">
      <w:pPr>
        <w:spacing w:line="276" w:lineRule="auto"/>
        <w:jc w:val="both"/>
      </w:pPr>
      <w:r w:rsidRPr="00B02BA6">
        <w:rPr>
          <w:rFonts w:ascii="Times New Roman" w:hAnsi="Times New Roman" w:cs="Times New Roman"/>
          <w:b/>
          <w:sz w:val="28"/>
          <w:szCs w:val="28"/>
        </w:rPr>
        <w:lastRenderedPageBreak/>
        <w:t>4. Realizacja celów gminnego programu op</w:t>
      </w:r>
      <w:r w:rsidR="00B66C15">
        <w:rPr>
          <w:rFonts w:ascii="Times New Roman" w:hAnsi="Times New Roman" w:cs="Times New Roman"/>
          <w:b/>
          <w:sz w:val="28"/>
          <w:szCs w:val="28"/>
        </w:rPr>
        <w:t>ieki nad zabytkami w latach 2018-2021</w:t>
      </w:r>
    </w:p>
    <w:p w14:paraId="17C17ACC" w14:textId="77777777" w:rsidR="00B66C15" w:rsidRPr="00B02BA6" w:rsidRDefault="004A67F8" w:rsidP="00B66C15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ab/>
      </w:r>
      <w:r w:rsidR="00B66C15" w:rsidRPr="00B02BA6">
        <w:rPr>
          <w:rFonts w:ascii="Times New Roman" w:hAnsi="Times New Roman" w:cs="Times New Roman"/>
          <w:sz w:val="24"/>
          <w:szCs w:val="24"/>
        </w:rPr>
        <w:t>Gmina Reszel corocznie przeznacza w ramach własnych środków budżetowych środki w rozdziale 92120 na ochronę zabytków i opi</w:t>
      </w:r>
      <w:r w:rsidR="00B66C15">
        <w:rPr>
          <w:rFonts w:ascii="Times New Roman" w:hAnsi="Times New Roman" w:cs="Times New Roman"/>
          <w:sz w:val="24"/>
          <w:szCs w:val="24"/>
        </w:rPr>
        <w:t>ekę nad zabytkami. W latach 2018-2021</w:t>
      </w:r>
      <w:r w:rsidR="00B66C15" w:rsidRPr="00B02BA6">
        <w:rPr>
          <w:rFonts w:ascii="Times New Roman" w:hAnsi="Times New Roman" w:cs="Times New Roman"/>
          <w:sz w:val="24"/>
          <w:szCs w:val="24"/>
        </w:rPr>
        <w:t xml:space="preserve"> powyższe środki przedstawiały się następująco:</w:t>
      </w:r>
    </w:p>
    <w:p w14:paraId="74909FE6" w14:textId="77777777" w:rsidR="00B66C15" w:rsidRPr="00B66C15" w:rsidRDefault="00B66C15" w:rsidP="00B66C15">
      <w:pPr>
        <w:spacing w:line="276" w:lineRule="auto"/>
        <w:jc w:val="both"/>
      </w:pPr>
      <w:r w:rsidRPr="00F3370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66C15">
        <w:rPr>
          <w:rFonts w:ascii="Times New Roman" w:hAnsi="Times New Roman" w:cs="Times New Roman"/>
          <w:b/>
          <w:bCs/>
          <w:sz w:val="24"/>
          <w:szCs w:val="24"/>
        </w:rPr>
        <w:t xml:space="preserve">Rok 2018 </w:t>
      </w:r>
    </w:p>
    <w:p w14:paraId="6B5338CE" w14:textId="77777777" w:rsidR="00B66C15" w:rsidRPr="00B66C15" w:rsidRDefault="00B66C15" w:rsidP="00B66C15">
      <w:pPr>
        <w:spacing w:line="276" w:lineRule="auto"/>
        <w:jc w:val="both"/>
      </w:pPr>
      <w:r w:rsidRPr="00B6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B66C15">
        <w:rPr>
          <w:rFonts w:ascii="Times New Roman" w:hAnsi="Times New Roman" w:cs="Times New Roman"/>
          <w:b/>
          <w:bCs/>
          <w:sz w:val="24"/>
          <w:szCs w:val="24"/>
        </w:rPr>
        <w:t>30 000,00 zł</w:t>
      </w:r>
    </w:p>
    <w:p w14:paraId="72B73995" w14:textId="77777777" w:rsidR="00B66C15" w:rsidRPr="00B66C15" w:rsidRDefault="00B66C15" w:rsidP="00B66C15">
      <w:pPr>
        <w:spacing w:line="276" w:lineRule="auto"/>
        <w:jc w:val="both"/>
      </w:pPr>
      <w:r w:rsidRPr="00B6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B66C15">
        <w:rPr>
          <w:rFonts w:ascii="Times New Roman" w:hAnsi="Times New Roman" w:cs="Times New Roman"/>
          <w:b/>
          <w:bCs/>
          <w:sz w:val="24"/>
          <w:szCs w:val="24"/>
        </w:rPr>
        <w:t xml:space="preserve">Rok 2019 </w:t>
      </w:r>
    </w:p>
    <w:p w14:paraId="7A2907FB" w14:textId="77777777" w:rsidR="00B66C15" w:rsidRPr="00B66C15" w:rsidRDefault="00B66C15" w:rsidP="00B66C15">
      <w:pPr>
        <w:spacing w:line="276" w:lineRule="auto"/>
        <w:jc w:val="both"/>
      </w:pP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6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6C15">
        <w:rPr>
          <w:rFonts w:ascii="Times New Roman" w:hAnsi="Times New Roman" w:cs="Times New Roman"/>
          <w:b/>
          <w:bCs/>
          <w:sz w:val="24"/>
          <w:szCs w:val="24"/>
        </w:rPr>
        <w:t>44 000,00 zł</w:t>
      </w:r>
    </w:p>
    <w:p w14:paraId="132415F5" w14:textId="77777777" w:rsidR="00B66C15" w:rsidRPr="00B66C15" w:rsidRDefault="00B66C15" w:rsidP="00B66C15">
      <w:pPr>
        <w:spacing w:line="276" w:lineRule="auto"/>
        <w:jc w:val="both"/>
      </w:pPr>
      <w:r w:rsidRPr="00B66C1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Rok 2020 </w:t>
      </w:r>
    </w:p>
    <w:p w14:paraId="6A6B0F86" w14:textId="77777777" w:rsidR="00B66C15" w:rsidRPr="00B66C15" w:rsidRDefault="00B66C15" w:rsidP="00B66C15">
      <w:pPr>
        <w:spacing w:line="276" w:lineRule="auto"/>
        <w:jc w:val="both"/>
      </w:pP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6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6C15">
        <w:rPr>
          <w:rFonts w:ascii="Times New Roman" w:hAnsi="Times New Roman" w:cs="Times New Roman"/>
          <w:b/>
          <w:bCs/>
          <w:sz w:val="24"/>
          <w:szCs w:val="24"/>
        </w:rPr>
        <w:t xml:space="preserve">0,00 zł </w:t>
      </w:r>
    </w:p>
    <w:p w14:paraId="283F7860" w14:textId="77777777" w:rsidR="00B66C15" w:rsidRPr="00B66C15" w:rsidRDefault="00B66C15" w:rsidP="00B66C15">
      <w:pPr>
        <w:spacing w:line="276" w:lineRule="auto"/>
        <w:jc w:val="both"/>
      </w:pPr>
      <w:r w:rsidRPr="00B66C1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Rok 2021 </w:t>
      </w:r>
    </w:p>
    <w:p w14:paraId="25F9B58C" w14:textId="77777777" w:rsidR="00B66C15" w:rsidRPr="00B66C15" w:rsidRDefault="00B66C15" w:rsidP="00B66C15">
      <w:pPr>
        <w:spacing w:line="276" w:lineRule="auto"/>
        <w:jc w:val="both"/>
      </w:pP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6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6C15">
        <w:rPr>
          <w:rFonts w:ascii="Times New Roman" w:hAnsi="Times New Roman" w:cs="Times New Roman"/>
          <w:b/>
          <w:bCs/>
          <w:sz w:val="24"/>
          <w:szCs w:val="24"/>
        </w:rPr>
        <w:t>10 000,00 zł</w:t>
      </w:r>
    </w:p>
    <w:p w14:paraId="77B677F3" w14:textId="77777777" w:rsidR="00B66C15" w:rsidRPr="00B02BA6" w:rsidRDefault="00B66C15" w:rsidP="00B66C15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ab/>
        <w:t>W ramach powyższych działań z rozdziału 92120 zrealizowano/dofinansowano następujące inwestycje za kwoty:</w:t>
      </w:r>
    </w:p>
    <w:p w14:paraId="2E24990B" w14:textId="77777777" w:rsidR="00B66C15" w:rsidRPr="00B02BA6" w:rsidRDefault="00B66C15" w:rsidP="00B66C15">
      <w:pPr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Rok 2018</w:t>
      </w:r>
    </w:p>
    <w:tbl>
      <w:tblPr>
        <w:tblW w:w="10276" w:type="dxa"/>
        <w:tblInd w:w="-387" w:type="dxa"/>
        <w:tblLayout w:type="fixed"/>
        <w:tblLook w:val="0000" w:firstRow="0" w:lastRow="0" w:firstColumn="0" w:lastColumn="0" w:noHBand="0" w:noVBand="0"/>
      </w:tblPr>
      <w:tblGrid>
        <w:gridCol w:w="509"/>
        <w:gridCol w:w="2113"/>
        <w:gridCol w:w="850"/>
        <w:gridCol w:w="1856"/>
        <w:gridCol w:w="3736"/>
        <w:gridCol w:w="1212"/>
      </w:tblGrid>
      <w:tr w:rsidR="00B66C15" w:rsidRPr="00B02BA6" w14:paraId="34B9A49E" w14:textId="77777777" w:rsidTr="006E0B64"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1006E6" w14:textId="77777777" w:rsidR="00B66C15" w:rsidRPr="00B02BA6" w:rsidRDefault="00B66C15" w:rsidP="00F97454">
            <w:pPr>
              <w:jc w:val="both"/>
            </w:pP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E57F77" w14:textId="77777777" w:rsidR="00B66C15" w:rsidRPr="00B02BA6" w:rsidRDefault="00B66C15" w:rsidP="00F97454">
            <w:pPr>
              <w:jc w:val="both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Beneficjent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57F73C" w14:textId="77777777" w:rsidR="00B66C15" w:rsidRPr="00B02BA6" w:rsidRDefault="00B66C15" w:rsidP="00F97454">
            <w:pPr>
              <w:jc w:val="both"/>
            </w:pP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umowy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B48E24" w14:textId="77777777" w:rsidR="00B66C15" w:rsidRPr="00B02BA6" w:rsidRDefault="00B66C15" w:rsidP="00F97454">
            <w:pPr>
              <w:jc w:val="both"/>
            </w:pP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umowy</w:t>
            </w: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lub innego dokumentu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BDD0A5" w14:textId="77777777" w:rsidR="00B66C15" w:rsidRPr="00B02BA6" w:rsidRDefault="00B66C15" w:rsidP="00F97454">
            <w:pPr>
              <w:jc w:val="center"/>
            </w:pP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>Opis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FA346A" w14:textId="77777777" w:rsidR="00B66C15" w:rsidRPr="00B02BA6" w:rsidRDefault="00B66C15" w:rsidP="00F97454">
            <w:pPr>
              <w:jc w:val="both"/>
            </w:pP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>Kwota dotacji *</w:t>
            </w:r>
          </w:p>
        </w:tc>
      </w:tr>
      <w:tr w:rsidR="00B66C15" w:rsidRPr="00B02BA6" w14:paraId="28B3DEE0" w14:textId="77777777" w:rsidTr="006E0B64"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ED20A2" w14:textId="77777777" w:rsidR="00B66C15" w:rsidRPr="00EB0B78" w:rsidRDefault="00B66C15" w:rsidP="00F9745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9BB86" w14:textId="77777777" w:rsidR="00B66C15" w:rsidRPr="00EB0B78" w:rsidRDefault="00B66C15" w:rsidP="00F97454">
            <w:pPr>
              <w:jc w:val="both"/>
              <w:rPr>
                <w:sz w:val="20"/>
                <w:szCs w:val="20"/>
              </w:rPr>
            </w:pPr>
            <w:r w:rsidRPr="00EB0B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46BC0E5" w14:textId="77777777" w:rsidR="00B66C15" w:rsidRPr="00EB0B78" w:rsidRDefault="00B66C15" w:rsidP="00F97454">
            <w:pPr>
              <w:jc w:val="center"/>
              <w:rPr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Zgromadzenie Sióstr Misjonarek Św. Rodziny, ul. Słowackiego 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</w:t>
            </w: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Reszlu </w:t>
            </w:r>
            <w:r w:rsidRPr="00EB0B78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6CA4455E" wp14:editId="75062ACB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300990</wp:posOffset>
                  </wp:positionV>
                  <wp:extent cx="42905" cy="7980"/>
                  <wp:effectExtent l="57150" t="38100" r="52705" b="68580"/>
                  <wp:wrapNone/>
                  <wp:docPr id="16" name="Pismo odręczn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smo odręczn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9" cy="22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D3FA64" w14:textId="77777777" w:rsidR="00B66C15" w:rsidRPr="00EB0B78" w:rsidRDefault="00B66C15" w:rsidP="00F97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8">
              <w:rPr>
                <w:rFonts w:ascii="Times New Roman" w:hAnsi="Times New Roman" w:cs="Times New Roman"/>
                <w:sz w:val="20"/>
                <w:szCs w:val="20"/>
              </w:rPr>
              <w:t>26.06. 2018</w:t>
            </w:r>
            <w:r w:rsidR="006E0B64">
              <w:rPr>
                <w:rFonts w:ascii="Times New Roman" w:hAnsi="Times New Roman" w:cs="Times New Roman"/>
                <w:sz w:val="20"/>
                <w:szCs w:val="20"/>
              </w:rPr>
              <w:t> r. </w:t>
            </w:r>
            <w:r w:rsidRPr="00EB0B7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08A4B37F" wp14:editId="3186CB75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253365</wp:posOffset>
                  </wp:positionV>
                  <wp:extent cx="360" cy="360"/>
                  <wp:effectExtent l="76200" t="38100" r="38100" b="57150"/>
                  <wp:wrapNone/>
                  <wp:docPr id="15" name="Pismo odręczn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smo odręczn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B0B7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B380373" wp14:editId="4EE9123E">
                  <wp:simplePos x="0" y="0"/>
                  <wp:positionH relativeFrom="column">
                    <wp:posOffset>435270</wp:posOffset>
                  </wp:positionH>
                  <wp:positionV relativeFrom="paragraph">
                    <wp:posOffset>130588</wp:posOffset>
                  </wp:positionV>
                  <wp:extent cx="3600" cy="360"/>
                  <wp:effectExtent l="57150" t="38100" r="34925" b="57150"/>
                  <wp:wrapNone/>
                  <wp:docPr id="7" name="Pismo odręczn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smo odręczne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39A911" w14:textId="77777777" w:rsidR="00B66C15" w:rsidRPr="00EB0B78" w:rsidRDefault="00B66C15" w:rsidP="00F974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5E6DA897" wp14:editId="2FE9A16B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303530</wp:posOffset>
                  </wp:positionV>
                  <wp:extent cx="360" cy="360"/>
                  <wp:effectExtent l="57150" t="38100" r="38100" b="57150"/>
                  <wp:wrapNone/>
                  <wp:docPr id="23" name="Pismo odręczn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smo odręczne 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B0B7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30E24350" wp14:editId="733D2BCD">
                  <wp:simplePos x="0" y="0"/>
                  <wp:positionH relativeFrom="column">
                    <wp:posOffset>567460</wp:posOffset>
                  </wp:positionH>
                  <wp:positionV relativeFrom="paragraph">
                    <wp:posOffset>201962</wp:posOffset>
                  </wp:positionV>
                  <wp:extent cx="360" cy="360"/>
                  <wp:effectExtent l="57150" t="38100" r="38100" b="57150"/>
                  <wp:wrapNone/>
                  <wp:docPr id="17" name="Pismo odręczn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smo odręczne 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B0B7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CC64C37" wp14:editId="2E668D75">
                  <wp:simplePos x="0" y="0"/>
                  <wp:positionH relativeFrom="column">
                    <wp:posOffset>145900</wp:posOffset>
                  </wp:positionH>
                  <wp:positionV relativeFrom="paragraph">
                    <wp:posOffset>345508</wp:posOffset>
                  </wp:positionV>
                  <wp:extent cx="360" cy="360"/>
                  <wp:effectExtent l="57150" t="38100" r="38100" b="57150"/>
                  <wp:wrapNone/>
                  <wp:docPr id="8" name="Pismo odręczn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smo odręczne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B0B78">
              <w:rPr>
                <w:rFonts w:ascii="Times New Roman" w:hAnsi="Times New Roman" w:cs="Times New Roman"/>
                <w:sz w:val="20"/>
                <w:szCs w:val="20"/>
              </w:rPr>
              <w:t xml:space="preserve">Umowa Nr 110 TB.4125.3.2018 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17C9BE" w14:textId="77777777" w:rsidR="00B66C15" w:rsidRPr="00EB0B78" w:rsidRDefault="00B66C15" w:rsidP="00F97454">
            <w:pPr>
              <w:jc w:val="center"/>
              <w:rPr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„</w:t>
            </w:r>
            <w:r w:rsidRPr="00EB0B7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Wymiana 6 okien zewnętrznych nienoszących cech historycznych na stolarkę drewnianą nawiązującą swoim wyglądem do stolarki istniejącej”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A34C53" w14:textId="77777777" w:rsidR="00B66C15" w:rsidRPr="00EB0B78" w:rsidRDefault="00B66C15" w:rsidP="00F97454">
            <w:pPr>
              <w:snapToGrid w:val="0"/>
              <w:jc w:val="both"/>
              <w:rPr>
                <w:sz w:val="20"/>
                <w:szCs w:val="20"/>
              </w:rPr>
            </w:pPr>
            <w:r w:rsidRPr="00EB0B78">
              <w:rPr>
                <w:sz w:val="20"/>
                <w:szCs w:val="20"/>
              </w:rPr>
              <w:t>10 000,00</w:t>
            </w:r>
          </w:p>
        </w:tc>
      </w:tr>
      <w:tr w:rsidR="00B66C15" w:rsidRPr="00B02BA6" w14:paraId="7E11725F" w14:textId="77777777" w:rsidTr="006E0B64">
        <w:trPr>
          <w:trHeight w:val="1578"/>
        </w:trPr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79FF3C" w14:textId="77777777" w:rsidR="00B66C15" w:rsidRPr="00EB0B78" w:rsidRDefault="00B66C15" w:rsidP="00F9745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15BB1" w14:textId="77777777" w:rsidR="00B66C15" w:rsidRPr="00EB0B78" w:rsidRDefault="00B66C15" w:rsidP="00F97454">
            <w:pPr>
              <w:jc w:val="both"/>
              <w:rPr>
                <w:sz w:val="20"/>
                <w:szCs w:val="20"/>
              </w:rPr>
            </w:pPr>
            <w:r w:rsidRPr="00EB0B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67664C" w14:textId="77777777" w:rsidR="00B66C15" w:rsidRPr="00EB0B78" w:rsidRDefault="00B66C15" w:rsidP="00F97454">
            <w:pPr>
              <w:jc w:val="center"/>
              <w:rPr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Parafia p.w. Św. Apostołów Piotra i Pawła, ul. Słowackiego 9 w Reszlu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5CC5902" w14:textId="77777777" w:rsidR="00B66C15" w:rsidRPr="00EB0B78" w:rsidRDefault="00B66C15" w:rsidP="00F9745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25.07. 2018r.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7F950B" w14:textId="77777777" w:rsidR="00B66C15" w:rsidRPr="00EB0B78" w:rsidRDefault="00B66C15" w:rsidP="00F974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8">
              <w:rPr>
                <w:rFonts w:ascii="Times New Roman" w:hAnsi="Times New Roman" w:cs="Times New Roman"/>
                <w:sz w:val="20"/>
                <w:szCs w:val="20"/>
              </w:rPr>
              <w:t>Umowa</w:t>
            </w: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 129 TB.4125.4.2018.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GKM 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858F61" w14:textId="77777777" w:rsidR="00B66C15" w:rsidRPr="00EB0B78" w:rsidRDefault="00B66C15" w:rsidP="00F97454">
            <w:pPr>
              <w:jc w:val="center"/>
              <w:rPr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Reszel, plebania (XVI/XV w.): wewnętrzne prace budowlane i konserwatorsko-restauratorskie pomieszczeń poddaszy plebanii”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DA418D" w14:textId="77777777" w:rsidR="00B66C15" w:rsidRPr="00EB0B78" w:rsidRDefault="00B66C15" w:rsidP="00F97454">
            <w:pPr>
              <w:snapToGrid w:val="0"/>
              <w:jc w:val="both"/>
              <w:rPr>
                <w:sz w:val="20"/>
                <w:szCs w:val="20"/>
              </w:rPr>
            </w:pPr>
            <w:r w:rsidRPr="00EB0B78">
              <w:rPr>
                <w:sz w:val="20"/>
                <w:szCs w:val="20"/>
              </w:rPr>
              <w:t>10 000,00</w:t>
            </w:r>
          </w:p>
        </w:tc>
      </w:tr>
      <w:tr w:rsidR="00B66C15" w:rsidRPr="00B02BA6" w14:paraId="41EC653D" w14:textId="77777777" w:rsidTr="006E0B64"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5D9088" w14:textId="77777777" w:rsidR="00B66C15" w:rsidRPr="00EB0B78" w:rsidRDefault="00B66C15" w:rsidP="00F9745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EB281" w14:textId="77777777" w:rsidR="00B66C15" w:rsidRPr="00EB0B78" w:rsidRDefault="00B66C15" w:rsidP="00F97454">
            <w:pPr>
              <w:jc w:val="both"/>
              <w:rPr>
                <w:sz w:val="20"/>
                <w:szCs w:val="20"/>
              </w:rPr>
            </w:pPr>
            <w:r w:rsidRPr="00EB0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92FDDE" w14:textId="77777777" w:rsidR="00B66C15" w:rsidRPr="00EB0B78" w:rsidRDefault="00B66C15" w:rsidP="00F97454">
            <w:pPr>
              <w:jc w:val="center"/>
              <w:rPr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Parafia p.w. Św. Apostołów Piotra i Pawła, ul. Słowackiego 9 w Reszlu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2202EB" w14:textId="77777777" w:rsidR="00B66C15" w:rsidRPr="00EB0B78" w:rsidRDefault="00B66C15" w:rsidP="00F97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25.07. 2018r.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D6BFF9" w14:textId="77777777" w:rsidR="00B66C15" w:rsidRPr="00EB0B78" w:rsidRDefault="00B66C15" w:rsidP="00F974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8">
              <w:rPr>
                <w:rFonts w:ascii="Times New Roman" w:hAnsi="Times New Roman" w:cs="Times New Roman"/>
                <w:sz w:val="20"/>
                <w:szCs w:val="20"/>
              </w:rPr>
              <w:t>Umowa</w:t>
            </w: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 128 TB.4125.4.2018.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GKM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8F7BB0" w14:textId="77777777" w:rsidR="00B66C15" w:rsidRPr="00EB0B78" w:rsidRDefault="00B66C15" w:rsidP="00F97454">
            <w:pPr>
              <w:jc w:val="center"/>
              <w:rPr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„Konserwacja barokowego tabernakulum autorstwa J.C. Schmidta z ołtarza głównego  w kościele –II etap”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88ECAD" w14:textId="77777777" w:rsidR="00B66C15" w:rsidRPr="00EB0B78" w:rsidRDefault="00B66C15" w:rsidP="00F97454">
            <w:pPr>
              <w:snapToGrid w:val="0"/>
              <w:jc w:val="both"/>
              <w:rPr>
                <w:sz w:val="20"/>
                <w:szCs w:val="20"/>
              </w:rPr>
            </w:pPr>
            <w:r w:rsidRPr="00EB0B78">
              <w:rPr>
                <w:sz w:val="20"/>
                <w:szCs w:val="20"/>
              </w:rPr>
              <w:t>10 000,00</w:t>
            </w:r>
          </w:p>
        </w:tc>
      </w:tr>
      <w:tr w:rsidR="00B66C15" w:rsidRPr="00B02BA6" w14:paraId="4CCE295A" w14:textId="77777777" w:rsidTr="006E0B64">
        <w:tc>
          <w:tcPr>
            <w:tcW w:w="906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F4BE70" w14:textId="77777777" w:rsidR="00B66C15" w:rsidRPr="00EB0B78" w:rsidRDefault="00B66C15" w:rsidP="00F97454">
            <w:pPr>
              <w:jc w:val="both"/>
              <w:rPr>
                <w:sz w:val="20"/>
                <w:szCs w:val="20"/>
              </w:rPr>
            </w:pPr>
            <w:r w:rsidRPr="00EB0B78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3A8A08" w14:textId="77777777" w:rsidR="00B66C15" w:rsidRPr="00EB0B78" w:rsidRDefault="00B66C15" w:rsidP="00F9745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B0B78">
              <w:rPr>
                <w:b/>
                <w:bCs/>
                <w:sz w:val="20"/>
                <w:szCs w:val="20"/>
              </w:rPr>
              <w:t>30 000,00</w:t>
            </w:r>
          </w:p>
        </w:tc>
      </w:tr>
    </w:tbl>
    <w:p w14:paraId="1C15305F" w14:textId="77777777" w:rsidR="00B66C15" w:rsidRPr="00B02BA6" w:rsidRDefault="00B66C15" w:rsidP="00B66C15">
      <w:pPr>
        <w:spacing w:line="276" w:lineRule="auto"/>
        <w:jc w:val="both"/>
        <w:rPr>
          <w:rFonts w:ascii="Times New Roman" w:hAnsi="Times New Roman" w:cs="Times New Roman"/>
        </w:rPr>
      </w:pPr>
    </w:p>
    <w:p w14:paraId="73ED7BB5" w14:textId="77777777" w:rsidR="00B66C15" w:rsidRDefault="00B66C15" w:rsidP="00B66C1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FCEBA" w14:textId="77777777" w:rsidR="00B66C15" w:rsidRDefault="00B66C15" w:rsidP="00B66C1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ABF11" w14:textId="77777777" w:rsidR="00B66C15" w:rsidRPr="00B02BA6" w:rsidRDefault="00B66C15" w:rsidP="00B66C15">
      <w:pPr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Rok 2019</w:t>
      </w:r>
    </w:p>
    <w:tbl>
      <w:tblPr>
        <w:tblW w:w="10579" w:type="dxa"/>
        <w:tblInd w:w="-468" w:type="dxa"/>
        <w:tblLayout w:type="fixed"/>
        <w:tblLook w:val="0000" w:firstRow="0" w:lastRow="0" w:firstColumn="0" w:lastColumn="0" w:noHBand="0" w:noVBand="0"/>
      </w:tblPr>
      <w:tblGrid>
        <w:gridCol w:w="463"/>
        <w:gridCol w:w="1701"/>
        <w:gridCol w:w="819"/>
        <w:gridCol w:w="2231"/>
        <w:gridCol w:w="3895"/>
        <w:gridCol w:w="1470"/>
      </w:tblGrid>
      <w:tr w:rsidR="00B66C15" w:rsidRPr="00B02BA6" w14:paraId="7B65B344" w14:textId="77777777" w:rsidTr="00F97454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A0AEA4" w14:textId="77777777" w:rsidR="00B66C15" w:rsidRPr="00B02BA6" w:rsidRDefault="00B66C15" w:rsidP="00F97454">
            <w:pPr>
              <w:jc w:val="both"/>
            </w:pPr>
            <w:proofErr w:type="spellStart"/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589DA7" w14:textId="77777777" w:rsidR="00B66C15" w:rsidRPr="00B02BA6" w:rsidRDefault="00B66C15" w:rsidP="00F97454">
            <w:pPr>
              <w:jc w:val="both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Beneficjent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A4BB81" w14:textId="77777777" w:rsidR="00B66C15" w:rsidRPr="00B02BA6" w:rsidRDefault="00B66C15" w:rsidP="00F97454">
            <w:pPr>
              <w:jc w:val="both"/>
            </w:pP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umowy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BA014E" w14:textId="77777777" w:rsidR="00B66C15" w:rsidRPr="00B02BA6" w:rsidRDefault="00B66C15" w:rsidP="00F97454">
            <w:pPr>
              <w:jc w:val="both"/>
            </w:pP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umowy</w:t>
            </w: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lub innego dokumentu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D0E514" w14:textId="77777777" w:rsidR="00B66C15" w:rsidRPr="00B02BA6" w:rsidRDefault="00B66C15" w:rsidP="00F97454">
            <w:pPr>
              <w:jc w:val="center"/>
            </w:pP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>Opis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F0FEA5" w14:textId="77777777" w:rsidR="00B66C15" w:rsidRPr="00B02BA6" w:rsidRDefault="00B66C15" w:rsidP="00F97454">
            <w:pPr>
              <w:jc w:val="both"/>
            </w:pP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>Kwota dotacji *</w:t>
            </w:r>
          </w:p>
        </w:tc>
      </w:tr>
      <w:tr w:rsidR="00B66C15" w:rsidRPr="00B02BA6" w14:paraId="7CDC171E" w14:textId="77777777" w:rsidTr="00F97454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9B21CE" w14:textId="77777777" w:rsidR="00B66C15" w:rsidRPr="00B02BA6" w:rsidRDefault="00B66C15" w:rsidP="00F97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C971A" w14:textId="77777777" w:rsidR="00B66C15" w:rsidRPr="00B02BA6" w:rsidRDefault="00B66C15" w:rsidP="00F97454">
            <w:pPr>
              <w:jc w:val="both"/>
            </w:pPr>
            <w:r w:rsidRPr="00B02B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EDB44A" w14:textId="77777777" w:rsidR="00B66C15" w:rsidRPr="00EB0B78" w:rsidRDefault="00B66C15" w:rsidP="00F97454">
            <w:pPr>
              <w:jc w:val="both"/>
              <w:rPr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Zgromadzenie Sióstr Misjonarek Św. Rodziny, ul. Słowackiego 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</w:t>
            </w: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Reszlu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2A2750" w14:textId="77777777" w:rsidR="00B66C15" w:rsidRPr="00EB0B78" w:rsidRDefault="00B66C15" w:rsidP="00F97454">
            <w:pPr>
              <w:jc w:val="center"/>
              <w:rPr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24-05-2019r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7331D40" w14:textId="77777777" w:rsidR="00B66C15" w:rsidRPr="00EB0B78" w:rsidRDefault="00B66C15" w:rsidP="00F97454">
            <w:pPr>
              <w:jc w:val="center"/>
              <w:rPr>
                <w:sz w:val="20"/>
                <w:szCs w:val="20"/>
              </w:rPr>
            </w:pPr>
            <w:r w:rsidRPr="00EB0B78">
              <w:rPr>
                <w:rFonts w:ascii="Times New Roman" w:hAnsi="Times New Roman" w:cs="Times New Roman"/>
              </w:rPr>
              <w:t>Umowa</w:t>
            </w: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  108 TB.4125.2.2019.GKM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F5FD62" w14:textId="77777777" w:rsidR="00B66C15" w:rsidRPr="00EB0B78" w:rsidRDefault="00B66C15" w:rsidP="00F97454">
            <w:pPr>
              <w:spacing w:after="0"/>
              <w:jc w:val="center"/>
              <w:rPr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„</w:t>
            </w:r>
            <w:r w:rsidRPr="00EB0B7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Wzmocnienie nadproży, wymiana sześciu okien oraz drzwi zewnętrznych od strony szpitala nienoszących cech historycznych na stolarkę drewnianą nawiązującą swoim wyglądem do stolarki istniejącej”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069057" w14:textId="77777777" w:rsidR="00B66C15" w:rsidRPr="00EB0B78" w:rsidRDefault="00B66C15" w:rsidP="00F97454">
            <w:pPr>
              <w:snapToGrid w:val="0"/>
              <w:jc w:val="center"/>
              <w:rPr>
                <w:sz w:val="20"/>
                <w:szCs w:val="20"/>
              </w:rPr>
            </w:pPr>
            <w:r w:rsidRPr="00EB0B78">
              <w:rPr>
                <w:sz w:val="20"/>
                <w:szCs w:val="20"/>
              </w:rPr>
              <w:t>15 000,00</w:t>
            </w:r>
          </w:p>
        </w:tc>
      </w:tr>
      <w:tr w:rsidR="00B66C15" w:rsidRPr="00B02BA6" w14:paraId="1F0937A3" w14:textId="77777777" w:rsidTr="00F97454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6FDEF9" w14:textId="77777777" w:rsidR="00B66C15" w:rsidRPr="00B02BA6" w:rsidRDefault="00B66C15" w:rsidP="00F97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9C0B6" w14:textId="77777777" w:rsidR="00B66C15" w:rsidRDefault="00B66C15" w:rsidP="00F97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EF2E02F" w14:textId="77777777" w:rsidR="00B66C15" w:rsidRPr="00B02BA6" w:rsidRDefault="00B66C15" w:rsidP="00F9745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8F2B4A" w14:textId="77777777" w:rsidR="00B66C15" w:rsidRPr="00EB0B78" w:rsidRDefault="00B66C15" w:rsidP="00F97454">
            <w:pPr>
              <w:jc w:val="both"/>
              <w:rPr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Parafia p.w. Św. Apostołów Piotra i Pawła, ul. Słowackiego 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</w:t>
            </w: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Reszlu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D7C82E9" w14:textId="77777777" w:rsidR="00B66C15" w:rsidRPr="00EB0B78" w:rsidRDefault="00B66C15" w:rsidP="00F97454">
            <w:pPr>
              <w:jc w:val="center"/>
              <w:rPr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24-05-2019r.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CB6F3FF" w14:textId="77777777" w:rsidR="00B66C15" w:rsidRPr="00EB0B78" w:rsidRDefault="00B66C15" w:rsidP="00F97454">
            <w:pPr>
              <w:jc w:val="center"/>
              <w:rPr>
                <w:sz w:val="20"/>
                <w:szCs w:val="20"/>
              </w:rPr>
            </w:pPr>
            <w:r w:rsidRPr="00EB0B78">
              <w:rPr>
                <w:rFonts w:ascii="Times New Roman" w:hAnsi="Times New Roman" w:cs="Times New Roman"/>
              </w:rPr>
              <w:t>Umowa</w:t>
            </w: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 109 TB.4125.3.2019.GKM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BB3ED3" w14:textId="77777777" w:rsidR="00B66C15" w:rsidRPr="00EB0B78" w:rsidRDefault="00B66C15" w:rsidP="00F97454">
            <w:pPr>
              <w:spacing w:after="0"/>
              <w:jc w:val="center"/>
              <w:rPr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„Remont elewacji zabytkowej Wikarówki w Reszlu”.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65FF8A" w14:textId="77777777" w:rsidR="00B66C15" w:rsidRPr="00EB0B78" w:rsidRDefault="00B66C15" w:rsidP="00F97454">
            <w:pPr>
              <w:snapToGrid w:val="0"/>
              <w:jc w:val="center"/>
              <w:rPr>
                <w:sz w:val="20"/>
                <w:szCs w:val="20"/>
              </w:rPr>
            </w:pPr>
            <w:r w:rsidRPr="00EB0B78">
              <w:rPr>
                <w:sz w:val="20"/>
                <w:szCs w:val="20"/>
              </w:rPr>
              <w:t>15 000,00</w:t>
            </w:r>
          </w:p>
        </w:tc>
      </w:tr>
      <w:tr w:rsidR="00B66C15" w:rsidRPr="00B02BA6" w14:paraId="2EEE0801" w14:textId="77777777" w:rsidTr="00F97454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A82E46" w14:textId="77777777" w:rsidR="00B66C15" w:rsidRDefault="00B66C15" w:rsidP="00F9745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406E7" w14:textId="77777777" w:rsidR="00B66C15" w:rsidRDefault="00B66C15" w:rsidP="00F9745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F898CBB" w14:textId="77777777" w:rsidR="00B66C15" w:rsidRDefault="00B66C15" w:rsidP="00F9745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8C058" w14:textId="77777777" w:rsidR="00B66C15" w:rsidRPr="00B02BA6" w:rsidRDefault="00B66C15" w:rsidP="00F9745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27C4B7" w14:textId="77777777" w:rsidR="00B66C15" w:rsidRPr="00EB0B78" w:rsidRDefault="00B66C15" w:rsidP="00F97454">
            <w:pPr>
              <w:jc w:val="both"/>
              <w:rPr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Parafia p.w. Św. Apostołów Piotra i Pawła, ul. Słowackiego 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</w:t>
            </w: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Reszlu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6B264AB" w14:textId="77777777" w:rsidR="00B66C15" w:rsidRPr="00EB0B78" w:rsidRDefault="00B66C15" w:rsidP="00F97454">
            <w:pPr>
              <w:jc w:val="center"/>
              <w:rPr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30-09-2019r.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CCB2D7" w14:textId="77777777" w:rsidR="00B66C15" w:rsidRPr="00EB0B78" w:rsidRDefault="00B66C15" w:rsidP="00F97454">
            <w:pPr>
              <w:jc w:val="center"/>
              <w:rPr>
                <w:sz w:val="20"/>
                <w:szCs w:val="20"/>
              </w:rPr>
            </w:pPr>
            <w:r w:rsidRPr="00EB0B78">
              <w:rPr>
                <w:rFonts w:ascii="Times New Roman" w:hAnsi="Times New Roman" w:cs="Times New Roman"/>
              </w:rPr>
              <w:t>Umowa</w:t>
            </w: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 212 TB.4125.4.2019.GKM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F596DB" w14:textId="77777777" w:rsidR="00B66C15" w:rsidRPr="00EB0B78" w:rsidRDefault="00B66C15" w:rsidP="00F97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EB0B7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„Konserwacja barokowego tabernakulum autorstwa J.C. Schmidta z ołtarza głównego w kościele – etap III-końcowy”.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A92499" w14:textId="77777777" w:rsidR="00B66C15" w:rsidRPr="00EB0B78" w:rsidRDefault="00B66C15" w:rsidP="00F97454">
            <w:pPr>
              <w:snapToGrid w:val="0"/>
              <w:jc w:val="center"/>
              <w:rPr>
                <w:sz w:val="20"/>
                <w:szCs w:val="20"/>
              </w:rPr>
            </w:pPr>
            <w:r w:rsidRPr="00EB0B78">
              <w:rPr>
                <w:sz w:val="20"/>
                <w:szCs w:val="20"/>
              </w:rPr>
              <w:t>10 000,00</w:t>
            </w:r>
          </w:p>
        </w:tc>
      </w:tr>
      <w:tr w:rsidR="00B66C15" w:rsidRPr="00B02BA6" w14:paraId="59C89F95" w14:textId="77777777" w:rsidTr="00F97454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B5E31B" w14:textId="77777777" w:rsidR="00B66C15" w:rsidRDefault="00B66C15" w:rsidP="00F9745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66D5B" w14:textId="77777777" w:rsidR="00B66C15" w:rsidRDefault="006E0B64" w:rsidP="00F9745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52E214A" w14:textId="77777777" w:rsidR="00B66C15" w:rsidRDefault="00B66C15" w:rsidP="00F9745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FD691" w14:textId="77777777" w:rsidR="00B66C15" w:rsidRDefault="00B66C15" w:rsidP="00F9745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B976BD7" w14:textId="77777777" w:rsidR="00B66C15" w:rsidRPr="00EB0B78" w:rsidRDefault="00B66C15" w:rsidP="00F97454">
            <w:pPr>
              <w:jc w:val="both"/>
              <w:rPr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Parafia p.w. Św. Apostołów Piotra i Pawła, ul. Słowackiego 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</w:t>
            </w: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Reszlu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B10F7EA" w14:textId="77777777" w:rsidR="00B66C15" w:rsidRPr="00EB0B78" w:rsidRDefault="00B66C15" w:rsidP="00F97454">
            <w:pPr>
              <w:jc w:val="center"/>
              <w:rPr>
                <w:sz w:val="20"/>
                <w:szCs w:val="20"/>
              </w:rPr>
            </w:pP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30-09-2019r.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039990" w14:textId="77777777" w:rsidR="00B66C15" w:rsidRPr="00EB0B78" w:rsidRDefault="00B66C15" w:rsidP="00F97454">
            <w:pPr>
              <w:jc w:val="center"/>
              <w:rPr>
                <w:sz w:val="20"/>
                <w:szCs w:val="20"/>
              </w:rPr>
            </w:pPr>
            <w:r w:rsidRPr="00EB0B78">
              <w:rPr>
                <w:rFonts w:ascii="Times New Roman" w:hAnsi="Times New Roman" w:cs="Times New Roman"/>
              </w:rPr>
              <w:t>Umowa</w:t>
            </w:r>
            <w:r w:rsidRPr="00EB0B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 213 TB.4125.3.2019.GKM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26DCB7" w14:textId="77777777" w:rsidR="00B66C15" w:rsidRPr="00EB0B78" w:rsidRDefault="00B66C15" w:rsidP="00F97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EB0B7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„Remont elewacji zabytkowej Wikarówki w Reszlu, w zakresie drzwi wejściowych w elewacji głównej od strony ulicy”.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EE232F" w14:textId="77777777" w:rsidR="00B66C15" w:rsidRPr="00EB0B78" w:rsidRDefault="00B66C15" w:rsidP="00F97454">
            <w:pPr>
              <w:snapToGrid w:val="0"/>
              <w:jc w:val="center"/>
              <w:rPr>
                <w:sz w:val="20"/>
                <w:szCs w:val="20"/>
              </w:rPr>
            </w:pPr>
            <w:r w:rsidRPr="00EB0B78">
              <w:rPr>
                <w:sz w:val="20"/>
                <w:szCs w:val="20"/>
              </w:rPr>
              <w:t>4 000,00</w:t>
            </w:r>
          </w:p>
        </w:tc>
      </w:tr>
      <w:tr w:rsidR="00B66C15" w:rsidRPr="00B02BA6" w14:paraId="6C60711B" w14:textId="77777777" w:rsidTr="00F97454">
        <w:tc>
          <w:tcPr>
            <w:tcW w:w="91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9F0B59" w14:textId="77777777" w:rsidR="00B66C15" w:rsidRPr="00EB0B78" w:rsidRDefault="00B66C15" w:rsidP="00F97454">
            <w:pPr>
              <w:jc w:val="both"/>
              <w:rPr>
                <w:sz w:val="20"/>
                <w:szCs w:val="20"/>
              </w:rPr>
            </w:pPr>
            <w:r w:rsidRPr="00EB0B78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82FE3E" w14:textId="77777777" w:rsidR="00B66C15" w:rsidRPr="00EB0B78" w:rsidRDefault="00B66C15" w:rsidP="00F9745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B0B78">
              <w:rPr>
                <w:b/>
                <w:bCs/>
                <w:sz w:val="20"/>
                <w:szCs w:val="20"/>
              </w:rPr>
              <w:t>44 000,00</w:t>
            </w:r>
          </w:p>
        </w:tc>
      </w:tr>
    </w:tbl>
    <w:p w14:paraId="4AE0036E" w14:textId="77777777" w:rsidR="00B66C15" w:rsidRPr="003A3B61" w:rsidRDefault="00B66C15" w:rsidP="00B66C15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ab/>
      </w:r>
    </w:p>
    <w:p w14:paraId="0EF07F16" w14:textId="77777777" w:rsidR="00B66C15" w:rsidRPr="00B02BA6" w:rsidRDefault="00B66C15" w:rsidP="00B66C15">
      <w:pPr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Rok 2021</w:t>
      </w:r>
    </w:p>
    <w:tbl>
      <w:tblPr>
        <w:tblW w:w="10567" w:type="dxa"/>
        <w:tblInd w:w="-532" w:type="dxa"/>
        <w:tblLayout w:type="fixed"/>
        <w:tblCellMar>
          <w:top w:w="55" w:type="dxa"/>
          <w:left w:w="6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1659"/>
        <w:gridCol w:w="709"/>
        <w:gridCol w:w="1998"/>
        <w:gridCol w:w="4140"/>
        <w:gridCol w:w="1492"/>
      </w:tblGrid>
      <w:tr w:rsidR="00B66C15" w:rsidRPr="00B02BA6" w14:paraId="0BAD2E77" w14:textId="77777777" w:rsidTr="00F97454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82697" w14:textId="77777777" w:rsidR="00B66C15" w:rsidRPr="00B02BA6" w:rsidRDefault="00B66C15" w:rsidP="00F97454">
            <w:pPr>
              <w:jc w:val="both"/>
            </w:pP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FD4027" w14:textId="77777777" w:rsidR="00B66C15" w:rsidRPr="00B02BA6" w:rsidRDefault="00B66C15" w:rsidP="00F97454">
            <w:pPr>
              <w:jc w:val="both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Beneficjent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92F514" w14:textId="77777777" w:rsidR="00B66C15" w:rsidRPr="00B02BA6" w:rsidRDefault="00B66C15" w:rsidP="00F97454">
            <w:pPr>
              <w:jc w:val="both"/>
            </w:pP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umowy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D0E319" w14:textId="77777777" w:rsidR="00B66C15" w:rsidRPr="00B02BA6" w:rsidRDefault="00B66C15" w:rsidP="00F97454">
            <w:pPr>
              <w:jc w:val="both"/>
            </w:pP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umowy</w:t>
            </w: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lub innego dokumentu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A4FFF6" w14:textId="77777777" w:rsidR="00B66C15" w:rsidRPr="00B02BA6" w:rsidRDefault="00B66C15" w:rsidP="00F97454">
            <w:pPr>
              <w:jc w:val="center"/>
            </w:pP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>Opis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FC5DF4" w14:textId="77777777" w:rsidR="00B66C15" w:rsidRPr="00B02BA6" w:rsidRDefault="00B66C15" w:rsidP="00F97454">
            <w:pPr>
              <w:jc w:val="both"/>
            </w:pPr>
            <w:r w:rsidRPr="00B02BA6">
              <w:rPr>
                <w:rFonts w:ascii="Times New Roman" w:hAnsi="Times New Roman" w:cs="Times New Roman"/>
                <w:b/>
                <w:sz w:val="18"/>
                <w:szCs w:val="18"/>
              </w:rPr>
              <w:t>Kwota dotacji *</w:t>
            </w:r>
          </w:p>
        </w:tc>
      </w:tr>
      <w:tr w:rsidR="00B66C15" w:rsidRPr="00B02BA6" w14:paraId="0D6E19A7" w14:textId="77777777" w:rsidTr="00F97454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DC3006" w14:textId="77777777" w:rsidR="00B66C15" w:rsidRPr="00B02BA6" w:rsidRDefault="00B66C15" w:rsidP="00F97454">
            <w:pPr>
              <w:pStyle w:val="Zawartotabeli"/>
            </w:pPr>
            <w:r w:rsidRPr="00B02B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2B10C6" w14:textId="77777777" w:rsidR="00B66C15" w:rsidRPr="00344415" w:rsidRDefault="00B66C15" w:rsidP="00F97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Zgromadzenie Sióstr Misjonarek Św. Rodziny, ul. Słowackiego 11              w Reszlu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2F576B" w14:textId="77777777" w:rsidR="00B66C15" w:rsidRPr="00344415" w:rsidRDefault="00B66C15" w:rsidP="00F97454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415">
              <w:rPr>
                <w:rFonts w:ascii="Times New Roman" w:hAnsi="Times New Roman" w:cs="Times New Roman"/>
                <w:sz w:val="20"/>
                <w:szCs w:val="20"/>
              </w:rPr>
              <w:t>26.05. 2021r.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397564" w14:textId="77777777" w:rsidR="00B66C15" w:rsidRPr="00344415" w:rsidRDefault="00B66C15" w:rsidP="00F974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415">
              <w:rPr>
                <w:rFonts w:ascii="Times New Roman" w:hAnsi="Times New Roman" w:cs="Times New Roman"/>
                <w:sz w:val="20"/>
                <w:szCs w:val="20"/>
              </w:rPr>
              <w:t>Umowa Nr 67 TB.4125.2.2021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44415">
              <w:rPr>
                <w:rFonts w:ascii="Times New Roman" w:hAnsi="Times New Roman" w:cs="Times New Roman"/>
                <w:sz w:val="20"/>
                <w:szCs w:val="20"/>
              </w:rPr>
              <w:t>GKM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596F25" w14:textId="77777777" w:rsidR="00B66C15" w:rsidRPr="00344415" w:rsidRDefault="00B66C15" w:rsidP="00F974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„III etap </w:t>
            </w:r>
            <w:r w:rsidRPr="003444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wymiany okien nienoszących cech historycznych na stolarkę drewnianą nawiązującą swoim wyglądem do stolarki istniejącej”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9B4E9" w14:textId="77777777" w:rsidR="00B66C15" w:rsidRPr="00344415" w:rsidRDefault="00B66C15" w:rsidP="00F97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415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B66C15" w:rsidRPr="00B02BA6" w14:paraId="7E5804CD" w14:textId="77777777" w:rsidTr="00F97454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DAC853" w14:textId="77777777" w:rsidR="00B66C15" w:rsidRPr="00B02BA6" w:rsidRDefault="00B66C15" w:rsidP="00F97454">
            <w:pPr>
              <w:pStyle w:val="Zawartotabeli"/>
            </w:pPr>
            <w:r w:rsidRPr="00B02B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43FBE3" w14:textId="77777777" w:rsidR="00B66C15" w:rsidRPr="00344415" w:rsidRDefault="00B66C15" w:rsidP="00F97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Parafia p.w. Św. Apostołów Piotra i Pawła, ul. Słowackiego 9 w Reszlu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22DDE0" w14:textId="77777777" w:rsidR="00B66C15" w:rsidRPr="00344415" w:rsidRDefault="00B66C15" w:rsidP="00F97454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415">
              <w:rPr>
                <w:rFonts w:ascii="Times New Roman" w:hAnsi="Times New Roman" w:cs="Times New Roman"/>
                <w:sz w:val="20"/>
                <w:szCs w:val="20"/>
              </w:rPr>
              <w:t>25.06.           2021</w:t>
            </w:r>
            <w:r w:rsidR="006E0B64">
              <w:rPr>
                <w:rFonts w:ascii="Times New Roman" w:hAnsi="Times New Roman" w:cs="Times New Roman"/>
                <w:sz w:val="20"/>
                <w:szCs w:val="20"/>
              </w:rPr>
              <w:t> r. 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A6ACDF" w14:textId="77777777" w:rsidR="00B66C15" w:rsidRPr="00344415" w:rsidRDefault="00B66C15" w:rsidP="00F974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415">
              <w:rPr>
                <w:rFonts w:ascii="Times New Roman" w:hAnsi="Times New Roman" w:cs="Times New Roman"/>
                <w:sz w:val="20"/>
                <w:szCs w:val="20"/>
              </w:rPr>
              <w:t>Umowa Nr 79 TB.4125.2.2021.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4415">
              <w:rPr>
                <w:rFonts w:ascii="Times New Roman" w:hAnsi="Times New Roman" w:cs="Times New Roman"/>
                <w:sz w:val="20"/>
                <w:szCs w:val="20"/>
              </w:rPr>
              <w:t>GKM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42C054" w14:textId="77777777" w:rsidR="00B66C15" w:rsidRPr="00344415" w:rsidRDefault="00B66C15" w:rsidP="00F9745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444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„Konserwacja dolnej kondygnacji ołtarza głównego w kościele p.w. Św. Apostołów Piotra i Pawła w Reszlu”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91DC6" w14:textId="77777777" w:rsidR="00B66C15" w:rsidRPr="00344415" w:rsidRDefault="00B66C15" w:rsidP="00F97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415"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</w:tr>
      <w:tr w:rsidR="00B66C15" w:rsidRPr="00B02BA6" w14:paraId="4B2BA25A" w14:textId="77777777" w:rsidTr="00F97454">
        <w:tc>
          <w:tcPr>
            <w:tcW w:w="90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BD1E71" w14:textId="77777777" w:rsidR="00B66C15" w:rsidRPr="00B02BA6" w:rsidRDefault="00B66C15" w:rsidP="00F97454">
            <w:pPr>
              <w:pStyle w:val="Zawartotabeli"/>
            </w:pPr>
            <w:r w:rsidRPr="00B02BA6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45932B" w14:textId="77777777" w:rsidR="00B66C15" w:rsidRPr="00344415" w:rsidRDefault="00B66C15" w:rsidP="00F97454">
            <w:pPr>
              <w:pStyle w:val="Zawartotabeli"/>
              <w:jc w:val="center"/>
              <w:rPr>
                <w:b/>
                <w:bCs/>
              </w:rPr>
            </w:pPr>
            <w:r w:rsidRPr="00344415">
              <w:rPr>
                <w:b/>
                <w:bCs/>
              </w:rPr>
              <w:t>10 000,00</w:t>
            </w:r>
          </w:p>
        </w:tc>
      </w:tr>
    </w:tbl>
    <w:p w14:paraId="64002658" w14:textId="77777777" w:rsidR="00B66C15" w:rsidRPr="00B02BA6" w:rsidRDefault="00B66C15" w:rsidP="00B66C15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ab/>
      </w:r>
    </w:p>
    <w:p w14:paraId="74CBDB07" w14:textId="77777777" w:rsidR="00B66C15" w:rsidRPr="00CB3105" w:rsidRDefault="00B66C15" w:rsidP="00CB3105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lastRenderedPageBreak/>
        <w:t>W ramach realizacji pozostałych działań zapisanych w Programie Gmina Reszel przekazywała środki budżetowe, jak następuje:</w:t>
      </w:r>
    </w:p>
    <w:p w14:paraId="4B9E8C4F" w14:textId="77777777" w:rsidR="00B66C15" w:rsidRPr="00B02BA6" w:rsidRDefault="00B66C15" w:rsidP="00B66C15">
      <w:pPr>
        <w:spacing w:line="276" w:lineRule="auto"/>
        <w:jc w:val="center"/>
      </w:pPr>
      <w:r w:rsidRPr="00B02BA6">
        <w:rPr>
          <w:rFonts w:ascii="Times New Roman" w:eastAsia="Times New Roman" w:hAnsi="Times New Roman" w:cs="Times New Roman"/>
          <w:sz w:val="24"/>
          <w:szCs w:val="24"/>
        </w:rPr>
        <w:t>DZIAŁANIA ZWIĄZANE Z REWALORYZACJĄ OBIEKTÓW ZABYTKOWYCH</w:t>
      </w:r>
    </w:p>
    <w:p w14:paraId="1C799AC7" w14:textId="77777777" w:rsidR="00B66C15" w:rsidRPr="00B02BA6" w:rsidRDefault="00B66C15" w:rsidP="00B66C15">
      <w:pPr>
        <w:spacing w:line="276" w:lineRule="auto"/>
        <w:jc w:val="both"/>
      </w:pPr>
      <w:r w:rsidRPr="00B02BA6">
        <w:rPr>
          <w:rFonts w:ascii="Times New Roman" w:hAnsi="Times New Roman" w:cs="Times New Roman"/>
          <w:sz w:val="24"/>
          <w:szCs w:val="24"/>
        </w:rPr>
        <w:t>Gmina Reszel corocznie przeznacza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B02BA6">
        <w:rPr>
          <w:rFonts w:ascii="Times New Roman" w:hAnsi="Times New Roman" w:cs="Times New Roman"/>
          <w:sz w:val="24"/>
          <w:szCs w:val="24"/>
        </w:rPr>
        <w:t xml:space="preserve"> w ramach własnych środków budżetowych środki w rozdziale </w:t>
      </w:r>
      <w:r>
        <w:rPr>
          <w:rFonts w:ascii="Times New Roman" w:hAnsi="Times New Roman" w:cs="Times New Roman"/>
          <w:sz w:val="24"/>
          <w:szCs w:val="24"/>
        </w:rPr>
        <w:t>71035</w:t>
      </w:r>
      <w:r w:rsidRPr="00B02BA6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utrzymanie cmentarzy komunalnych w tym wywóz nieczystości, cięcia sanitarne i wycinka drzew, wynajem kabin </w:t>
      </w:r>
      <w:proofErr w:type="spellStart"/>
      <w:r>
        <w:rPr>
          <w:rFonts w:ascii="Times New Roman" w:hAnsi="Times New Roman" w:cs="Times New Roman"/>
          <w:sz w:val="24"/>
          <w:szCs w:val="24"/>
        </w:rPr>
        <w:t>toi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wydatki na zakupy inwestycyjne (remont kaplicy cmentarnej). W latach 2018-2021</w:t>
      </w:r>
      <w:r w:rsidRPr="00B02BA6">
        <w:rPr>
          <w:rFonts w:ascii="Times New Roman" w:hAnsi="Times New Roman" w:cs="Times New Roman"/>
          <w:sz w:val="24"/>
          <w:szCs w:val="24"/>
        </w:rPr>
        <w:t xml:space="preserve"> powyższe środki przedstawiały się następująco:</w:t>
      </w:r>
    </w:p>
    <w:p w14:paraId="0033833D" w14:textId="77777777" w:rsidR="00B66C15" w:rsidRPr="00B66C15" w:rsidRDefault="00B66C15" w:rsidP="00B66C15">
      <w:pPr>
        <w:spacing w:line="276" w:lineRule="auto"/>
        <w:jc w:val="both"/>
      </w:pPr>
      <w:r w:rsidRPr="00B66C15">
        <w:rPr>
          <w:rFonts w:ascii="Times New Roman" w:hAnsi="Times New Roman" w:cs="Times New Roman"/>
          <w:sz w:val="24"/>
          <w:szCs w:val="24"/>
        </w:rPr>
        <w:tab/>
      </w:r>
      <w:r w:rsidRPr="00B66C15">
        <w:rPr>
          <w:rFonts w:ascii="Times New Roman" w:hAnsi="Times New Roman" w:cs="Times New Roman"/>
          <w:b/>
          <w:bCs/>
          <w:sz w:val="24"/>
          <w:szCs w:val="24"/>
        </w:rPr>
        <w:t xml:space="preserve">Rok 2018 </w:t>
      </w:r>
    </w:p>
    <w:p w14:paraId="533E5E73" w14:textId="77777777" w:rsidR="00B66C15" w:rsidRPr="00B66C15" w:rsidRDefault="00B66C15" w:rsidP="00B66C15">
      <w:pPr>
        <w:spacing w:line="276" w:lineRule="auto"/>
        <w:jc w:val="both"/>
      </w:pPr>
      <w:r w:rsidRPr="00B6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B66C15">
        <w:rPr>
          <w:rFonts w:ascii="Times New Roman" w:hAnsi="Times New Roman" w:cs="Times New Roman"/>
          <w:b/>
          <w:bCs/>
          <w:sz w:val="24"/>
          <w:szCs w:val="24"/>
        </w:rPr>
        <w:t>106 496,36 zł</w:t>
      </w:r>
    </w:p>
    <w:p w14:paraId="1ABA50D3" w14:textId="77777777" w:rsidR="00B66C15" w:rsidRPr="00B66C15" w:rsidRDefault="00B66C15" w:rsidP="00B66C15">
      <w:pPr>
        <w:spacing w:line="276" w:lineRule="auto"/>
        <w:jc w:val="both"/>
      </w:pPr>
      <w:r w:rsidRPr="00B6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B66C15">
        <w:rPr>
          <w:rFonts w:ascii="Times New Roman" w:hAnsi="Times New Roman" w:cs="Times New Roman"/>
          <w:b/>
          <w:bCs/>
          <w:sz w:val="24"/>
          <w:szCs w:val="24"/>
        </w:rPr>
        <w:t xml:space="preserve">Rok 2019 </w:t>
      </w:r>
    </w:p>
    <w:p w14:paraId="78BB77DB" w14:textId="77777777" w:rsidR="00B66C15" w:rsidRPr="00B66C15" w:rsidRDefault="00B66C15" w:rsidP="00B66C15">
      <w:pPr>
        <w:spacing w:line="276" w:lineRule="auto"/>
        <w:jc w:val="both"/>
      </w:pP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6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6C15">
        <w:rPr>
          <w:rFonts w:ascii="Times New Roman" w:hAnsi="Times New Roman" w:cs="Times New Roman"/>
          <w:b/>
          <w:bCs/>
          <w:sz w:val="24"/>
          <w:szCs w:val="24"/>
        </w:rPr>
        <w:t>44 445,65 zł</w:t>
      </w:r>
    </w:p>
    <w:p w14:paraId="4AF1F828" w14:textId="77777777" w:rsidR="00B66C15" w:rsidRPr="00B66C15" w:rsidRDefault="00B66C15" w:rsidP="00B66C15">
      <w:pPr>
        <w:spacing w:line="276" w:lineRule="auto"/>
        <w:jc w:val="both"/>
      </w:pPr>
      <w:r w:rsidRPr="00B66C1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Rok 2020 </w:t>
      </w:r>
    </w:p>
    <w:p w14:paraId="3FC9EA14" w14:textId="77777777" w:rsidR="00B66C15" w:rsidRPr="00B66C15" w:rsidRDefault="00B66C15" w:rsidP="00B66C15">
      <w:pPr>
        <w:spacing w:line="276" w:lineRule="auto"/>
        <w:jc w:val="both"/>
      </w:pP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6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6C15">
        <w:rPr>
          <w:rFonts w:ascii="Times New Roman" w:hAnsi="Times New Roman" w:cs="Times New Roman"/>
          <w:b/>
          <w:bCs/>
          <w:sz w:val="24"/>
          <w:szCs w:val="24"/>
        </w:rPr>
        <w:t xml:space="preserve">41 356,44 zł </w:t>
      </w:r>
    </w:p>
    <w:p w14:paraId="4025C90C" w14:textId="77777777" w:rsidR="00B66C15" w:rsidRPr="00B66C15" w:rsidRDefault="00B66C15" w:rsidP="00B66C15">
      <w:pPr>
        <w:spacing w:line="276" w:lineRule="auto"/>
        <w:jc w:val="both"/>
      </w:pPr>
      <w:r w:rsidRPr="00B66C1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Rok 2021 </w:t>
      </w:r>
    </w:p>
    <w:p w14:paraId="049EABA7" w14:textId="77777777" w:rsidR="00B66C15" w:rsidRPr="00B66C15" w:rsidRDefault="00B66C15" w:rsidP="00B66C15">
      <w:pPr>
        <w:spacing w:line="276" w:lineRule="auto"/>
        <w:jc w:val="both"/>
      </w:pP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6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6C15">
        <w:rPr>
          <w:rFonts w:ascii="Times New Roman" w:hAnsi="Times New Roman" w:cs="Times New Roman"/>
          <w:b/>
          <w:bCs/>
          <w:sz w:val="24"/>
          <w:szCs w:val="24"/>
        </w:rPr>
        <w:t>19 657,47 zł</w:t>
      </w:r>
    </w:p>
    <w:p w14:paraId="562BD46C" w14:textId="77777777" w:rsidR="00AE1EEA" w:rsidRPr="00B02BA6" w:rsidRDefault="00AE1EEA" w:rsidP="00B66C15">
      <w:pPr>
        <w:spacing w:line="276" w:lineRule="auto"/>
        <w:jc w:val="both"/>
        <w:rPr>
          <w:rFonts w:ascii="Times New Roman" w:hAnsi="Times New Roman" w:cs="Times New Roman"/>
        </w:rPr>
      </w:pPr>
    </w:p>
    <w:p w14:paraId="6A811A42" w14:textId="77777777" w:rsidR="00AE1EEA" w:rsidRPr="00B02BA6" w:rsidRDefault="004A67F8">
      <w:pPr>
        <w:spacing w:line="276" w:lineRule="auto"/>
        <w:jc w:val="center"/>
      </w:pPr>
      <w:r w:rsidRPr="00B02BA6">
        <w:rPr>
          <w:rFonts w:ascii="Times New Roman" w:eastAsia="Times New Roman" w:hAnsi="Times New Roman" w:cs="Times New Roman"/>
          <w:sz w:val="24"/>
          <w:szCs w:val="24"/>
        </w:rPr>
        <w:t>DZIAŁANIA ZWIĄZANE Z REWALORYZACJĄ OBIEKTÓW ZABYTKOWYCH</w:t>
      </w:r>
    </w:p>
    <w:p w14:paraId="75D94CCF" w14:textId="77777777" w:rsidR="00B66C15" w:rsidRPr="00B66C15" w:rsidRDefault="004A67F8" w:rsidP="00B66C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BA6">
        <w:rPr>
          <w:rFonts w:ascii="Times New Roman" w:eastAsia="Times New Roman" w:hAnsi="Times New Roman" w:cs="Times New Roman"/>
          <w:sz w:val="24"/>
          <w:szCs w:val="24"/>
        </w:rPr>
        <w:tab/>
      </w:r>
      <w:r w:rsidR="00B66C15" w:rsidRPr="00B66C15">
        <w:rPr>
          <w:rFonts w:ascii="Times New Roman" w:eastAsia="Times New Roman" w:hAnsi="Times New Roman" w:cs="Times New Roman"/>
          <w:sz w:val="24"/>
          <w:szCs w:val="24"/>
        </w:rPr>
        <w:t>Zadania inwestycyjne realizowane przez Urząd Gminy w Reszlu dotyczące obiektów zabytkowych.</w:t>
      </w:r>
    </w:p>
    <w:p w14:paraId="2C64A48D" w14:textId="77777777" w:rsidR="00B66C15" w:rsidRPr="00B66C15" w:rsidRDefault="00B66C15" w:rsidP="00B66C1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C15">
        <w:rPr>
          <w:rFonts w:ascii="Times New Roman" w:eastAsia="Times New Roman" w:hAnsi="Times New Roman" w:cs="Times New Roman"/>
          <w:b/>
          <w:sz w:val="24"/>
          <w:szCs w:val="24"/>
        </w:rPr>
        <w:t>Rok 2018</w:t>
      </w:r>
    </w:p>
    <w:p w14:paraId="2C0978BC" w14:textId="085330A1" w:rsidR="00B66C15" w:rsidRPr="00B66C15" w:rsidRDefault="00B66C15" w:rsidP="00B66C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C15">
        <w:rPr>
          <w:rFonts w:ascii="Times New Roman" w:eastAsia="Times New Roman" w:hAnsi="Times New Roman" w:cs="Times New Roman"/>
          <w:sz w:val="24"/>
          <w:szCs w:val="24"/>
        </w:rPr>
        <w:t>1. Prace remontowo – kon</w:t>
      </w:r>
      <w:r w:rsidR="00FF6B1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6C15">
        <w:rPr>
          <w:rFonts w:ascii="Times New Roman" w:eastAsia="Times New Roman" w:hAnsi="Times New Roman" w:cs="Times New Roman"/>
          <w:sz w:val="24"/>
          <w:szCs w:val="24"/>
        </w:rPr>
        <w:t>erwacyjne budynku MOK w Reszlu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cele aktywizacji społeczno- </w:t>
      </w: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zawodowej (zadanie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współfinansowane ze środków UE) </w:t>
      </w: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zadania ogółem: 4 029 243,13 zł. W tym w roku 2018: 2 916 960 zł. </w:t>
      </w:r>
      <w:r w:rsidRPr="00B66C15">
        <w:rPr>
          <w:rFonts w:ascii="Times New Roman" w:eastAsia="Times New Roman" w:hAnsi="Times New Roman" w:cs="Times New Roman"/>
          <w:sz w:val="24"/>
          <w:szCs w:val="24"/>
        </w:rPr>
        <w:t>W latach poprzednich: 1 112 182,81 zł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699107" w14:textId="77777777" w:rsidR="00B66C15" w:rsidRPr="00B66C15" w:rsidRDefault="00B66C15" w:rsidP="00B66C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C15">
        <w:rPr>
          <w:rFonts w:ascii="Times New Roman" w:eastAsia="Times New Roman" w:hAnsi="Times New Roman" w:cs="Times New Roman"/>
          <w:sz w:val="24"/>
          <w:szCs w:val="24"/>
        </w:rPr>
        <w:t>2. Termomodernizacja zabytkowej części budynku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zy ul. Chrobrego 5A w Reszlu. </w:t>
      </w:r>
      <w:r w:rsidRPr="00B66C15">
        <w:rPr>
          <w:rFonts w:ascii="Times New Roman" w:eastAsia="Times New Roman" w:hAnsi="Times New Roman" w:cs="Times New Roman"/>
          <w:sz w:val="24"/>
          <w:szCs w:val="24"/>
        </w:rPr>
        <w:t>Warto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ść zadania ogółem: 29 520,00 zł. W tym w roku 2018: 11 808,00 zł. </w:t>
      </w:r>
      <w:r w:rsidRPr="00B66C15">
        <w:rPr>
          <w:rFonts w:ascii="Times New Roman" w:eastAsia="Times New Roman" w:hAnsi="Times New Roman" w:cs="Times New Roman"/>
          <w:sz w:val="24"/>
          <w:szCs w:val="24"/>
        </w:rPr>
        <w:t>Lata poprzednie: 17 712,00 zł</w:t>
      </w:r>
    </w:p>
    <w:p w14:paraId="26ED6D05" w14:textId="77777777" w:rsidR="00B66C15" w:rsidRPr="00B66C15" w:rsidRDefault="00B66C15" w:rsidP="00B66C1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C15">
        <w:rPr>
          <w:rFonts w:ascii="Times New Roman" w:eastAsia="Times New Roman" w:hAnsi="Times New Roman" w:cs="Times New Roman"/>
          <w:b/>
          <w:sz w:val="24"/>
          <w:szCs w:val="24"/>
        </w:rPr>
        <w:t>Rok 2019</w:t>
      </w:r>
    </w:p>
    <w:p w14:paraId="7D7C2A7D" w14:textId="77777777" w:rsidR="00B66C15" w:rsidRDefault="00B66C15" w:rsidP="00B66C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C15">
        <w:rPr>
          <w:rFonts w:ascii="Times New Roman" w:eastAsia="Times New Roman" w:hAnsi="Times New Roman" w:cs="Times New Roman"/>
          <w:sz w:val="24"/>
          <w:szCs w:val="24"/>
        </w:rPr>
        <w:t>1. Rozwój przestrzeni publicznej poprzez przywrócenie funkcji integracyjnych i rekreacyjnych Parku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C15">
        <w:rPr>
          <w:rFonts w:ascii="Times New Roman" w:eastAsia="Times New Roman" w:hAnsi="Times New Roman" w:cs="Times New Roman"/>
          <w:sz w:val="24"/>
          <w:szCs w:val="24"/>
        </w:rPr>
        <w:t>Miejskiego i jego otoczenia wraz z poprawą funkcji komunikacyjnej w obrębie Parku. (zadanie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współfinansowane ze środków UE). W ramach zadania </w:t>
      </w:r>
      <w:r>
        <w:rPr>
          <w:rFonts w:ascii="Times New Roman" w:eastAsia="Times New Roman" w:hAnsi="Times New Roman" w:cs="Times New Roman"/>
          <w:sz w:val="24"/>
          <w:szCs w:val="24"/>
        </w:rPr>
        <w:t>wykonano:</w:t>
      </w:r>
    </w:p>
    <w:p w14:paraId="1F76EDCE" w14:textId="77777777" w:rsidR="00B66C15" w:rsidRPr="00B66C15" w:rsidRDefault="00B66C15" w:rsidP="00B66C1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Likwidacja osuwisk w zakresie umocnienia skarp i przebudowy kanalizacji deszczowej w Parku Miejskim w Reszlu. Całkowita wartość zadania: 2 204 456,85 zł, </w:t>
      </w:r>
      <w:r w:rsidRPr="00B66C15">
        <w:rPr>
          <w:rFonts w:ascii="Times New Roman" w:eastAsia="Times New Roman" w:hAnsi="Times New Roman" w:cs="Times New Roman"/>
          <w:sz w:val="24"/>
          <w:szCs w:val="24"/>
        </w:rPr>
        <w:lastRenderedPageBreak/>
        <w:t>w tym środki UE 1 016 567,76 zł, środki Budżetu Państwa: 112 952,09 zł, środki własne gminy: 1 144 848,39 zł w tym w roku 2015 – 300,00 zł, 2016</w:t>
      </w:r>
      <w:r w:rsidR="006E0B64">
        <w:rPr>
          <w:rFonts w:ascii="Times New Roman" w:eastAsia="Times New Roman" w:hAnsi="Times New Roman" w:cs="Times New Roman"/>
          <w:sz w:val="24"/>
          <w:szCs w:val="24"/>
        </w:rPr>
        <w:t> r. </w:t>
      </w: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 – 43 050,00 zł, 2017 – 3 837,29 zł</w:t>
      </w:r>
    </w:p>
    <w:p w14:paraId="308DBCFF" w14:textId="77777777" w:rsidR="00B66C15" w:rsidRPr="00B66C15" w:rsidRDefault="00B66C15" w:rsidP="00B66C1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C15">
        <w:rPr>
          <w:rFonts w:ascii="Times New Roman" w:eastAsia="Times New Roman" w:hAnsi="Times New Roman" w:cs="Times New Roman"/>
          <w:sz w:val="24"/>
          <w:szCs w:val="24"/>
        </w:rPr>
        <w:t>Przywrócenie wartości przyrodniczo-architektoniczno-użytkowych Parku Miejskiego w Reszlu. Całkowita wartość zadania: 6 812 123, 06 zł, w tym środki UE: 3 179 043,30 zł, środki Budżetu Państwa: 353 227,04 zł, środki własne gminy: 3 279 852, 72 zł w tym w roku 2017 – 11 533,65 zł i w roku 2018 -6 000,00 zł</w:t>
      </w:r>
    </w:p>
    <w:p w14:paraId="48984F37" w14:textId="77777777" w:rsidR="00B66C15" w:rsidRPr="00B66C15" w:rsidRDefault="00B66C15" w:rsidP="00B66C1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C15">
        <w:rPr>
          <w:rFonts w:ascii="Times New Roman" w:eastAsia="Times New Roman" w:hAnsi="Times New Roman" w:cs="Times New Roman"/>
          <w:sz w:val="24"/>
          <w:szCs w:val="24"/>
        </w:rPr>
        <w:t>Rewitalizacja ulicy Podzamcze w Reszlu. Całkowita wartość zadania: 1 092 702, 76 zł. W tym środki UE: 741 992,65 zł, środki Budżetu Państwa: 82 443,62 zł, środki własne gminy: 268 266,49 zł w tym w roku 2013 – 14 464,80 zł, 2014</w:t>
      </w:r>
      <w:r w:rsidR="006E0B64">
        <w:rPr>
          <w:rFonts w:ascii="Times New Roman" w:eastAsia="Times New Roman" w:hAnsi="Times New Roman" w:cs="Times New Roman"/>
          <w:sz w:val="24"/>
          <w:szCs w:val="24"/>
        </w:rPr>
        <w:t> r. </w:t>
      </w: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 – 49 172,25 zł, 2015</w:t>
      </w:r>
      <w:r w:rsidR="006E0B64">
        <w:rPr>
          <w:rFonts w:ascii="Times New Roman" w:eastAsia="Times New Roman" w:hAnsi="Times New Roman" w:cs="Times New Roman"/>
          <w:sz w:val="24"/>
          <w:szCs w:val="24"/>
        </w:rPr>
        <w:t> r. </w:t>
      </w: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 – 21 910,00 zł, 2017</w:t>
      </w:r>
      <w:r w:rsidR="006E0B64">
        <w:rPr>
          <w:rFonts w:ascii="Times New Roman" w:eastAsia="Times New Roman" w:hAnsi="Times New Roman" w:cs="Times New Roman"/>
          <w:sz w:val="24"/>
          <w:szCs w:val="24"/>
        </w:rPr>
        <w:t> r. </w:t>
      </w: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 – 5 794,93 zł, 2018</w:t>
      </w:r>
      <w:r w:rsidR="006E0B64">
        <w:rPr>
          <w:rFonts w:ascii="Times New Roman" w:eastAsia="Times New Roman" w:hAnsi="Times New Roman" w:cs="Times New Roman"/>
          <w:sz w:val="24"/>
          <w:szCs w:val="24"/>
        </w:rPr>
        <w:t> r. </w:t>
      </w: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 – 2 293,73 zł</w:t>
      </w:r>
    </w:p>
    <w:p w14:paraId="1623BCE3" w14:textId="77777777" w:rsidR="00B66C15" w:rsidRPr="00B66C15" w:rsidRDefault="00B66C15" w:rsidP="00B66C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2. Remont świetlicy wiejskiej w </w:t>
      </w:r>
      <w:proofErr w:type="spellStart"/>
      <w:r w:rsidRPr="00B66C15">
        <w:rPr>
          <w:rFonts w:ascii="Times New Roman" w:eastAsia="Times New Roman" w:hAnsi="Times New Roman" w:cs="Times New Roman"/>
          <w:sz w:val="24"/>
          <w:szCs w:val="24"/>
        </w:rPr>
        <w:t>msc</w:t>
      </w:r>
      <w:proofErr w:type="spellEnd"/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6C15">
        <w:rPr>
          <w:rFonts w:ascii="Times New Roman" w:eastAsia="Times New Roman" w:hAnsi="Times New Roman" w:cs="Times New Roman"/>
          <w:sz w:val="24"/>
          <w:szCs w:val="24"/>
        </w:rPr>
        <w:t>Widrymy</w:t>
      </w:r>
      <w:proofErr w:type="spellEnd"/>
      <w:r w:rsidRPr="00B66C15">
        <w:rPr>
          <w:rFonts w:ascii="Times New Roman" w:eastAsia="Times New Roman" w:hAnsi="Times New Roman" w:cs="Times New Roman"/>
          <w:sz w:val="24"/>
          <w:szCs w:val="24"/>
        </w:rPr>
        <w:t>: 5 464,43 zł</w:t>
      </w:r>
    </w:p>
    <w:p w14:paraId="74120403" w14:textId="77777777" w:rsidR="00B66C15" w:rsidRPr="00B66C15" w:rsidRDefault="00B66C15" w:rsidP="00B66C1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C15">
        <w:rPr>
          <w:rFonts w:ascii="Times New Roman" w:eastAsia="Times New Roman" w:hAnsi="Times New Roman" w:cs="Times New Roman"/>
          <w:b/>
          <w:sz w:val="24"/>
          <w:szCs w:val="24"/>
        </w:rPr>
        <w:t>Rok 2020</w:t>
      </w:r>
    </w:p>
    <w:p w14:paraId="7230E617" w14:textId="77777777" w:rsidR="00B66C15" w:rsidRPr="00B66C15" w:rsidRDefault="00B66C15" w:rsidP="00B66C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C15">
        <w:rPr>
          <w:rFonts w:ascii="Times New Roman" w:eastAsia="Times New Roman" w:hAnsi="Times New Roman" w:cs="Times New Roman"/>
          <w:sz w:val="24"/>
          <w:szCs w:val="24"/>
        </w:rPr>
        <w:t xml:space="preserve">1. Remont świetlicy wiejskiej w </w:t>
      </w:r>
      <w:proofErr w:type="spellStart"/>
      <w:r w:rsidRPr="00B66C15">
        <w:rPr>
          <w:rFonts w:ascii="Times New Roman" w:eastAsia="Times New Roman" w:hAnsi="Times New Roman" w:cs="Times New Roman"/>
          <w:sz w:val="24"/>
          <w:szCs w:val="24"/>
        </w:rPr>
        <w:t>msc</w:t>
      </w:r>
      <w:proofErr w:type="spellEnd"/>
      <w:r w:rsidRPr="00B66C15">
        <w:rPr>
          <w:rFonts w:ascii="Times New Roman" w:eastAsia="Times New Roman" w:hAnsi="Times New Roman" w:cs="Times New Roman"/>
          <w:sz w:val="24"/>
          <w:szCs w:val="24"/>
        </w:rPr>
        <w:t>. Widryny: 2 692,50 zł</w:t>
      </w:r>
    </w:p>
    <w:p w14:paraId="58F7FC10" w14:textId="77777777" w:rsidR="00B66C15" w:rsidRPr="00B66C15" w:rsidRDefault="00B66C15" w:rsidP="00B66C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C15">
        <w:rPr>
          <w:rFonts w:ascii="Times New Roman" w:eastAsia="Times New Roman" w:hAnsi="Times New Roman" w:cs="Times New Roman"/>
          <w:sz w:val="24"/>
          <w:szCs w:val="24"/>
        </w:rPr>
        <w:t>2. Przebudowa drenażu w Parku Miejskim w Reszlu: 14 725,29 zł</w:t>
      </w:r>
    </w:p>
    <w:p w14:paraId="3C8DC775" w14:textId="77777777" w:rsidR="00AE1EEA" w:rsidRPr="00B66C15" w:rsidRDefault="00B66C15" w:rsidP="00B66C15">
      <w:pPr>
        <w:spacing w:line="276" w:lineRule="auto"/>
        <w:jc w:val="both"/>
        <w:rPr>
          <w:rFonts w:ascii="Times New Roman" w:hAnsi="Times New Roman" w:cs="Times New Roman"/>
        </w:rPr>
      </w:pPr>
      <w:r w:rsidRPr="00B66C15">
        <w:rPr>
          <w:rFonts w:ascii="Times New Roman" w:eastAsia="Times New Roman" w:hAnsi="Times New Roman" w:cs="Times New Roman"/>
          <w:sz w:val="24"/>
          <w:szCs w:val="24"/>
        </w:rPr>
        <w:t>3. Przebudowa dachu budynku przy ul. Podzamcze 1 w Reszlu: 15 744,00 zł</w:t>
      </w:r>
    </w:p>
    <w:p w14:paraId="26299E95" w14:textId="77777777" w:rsidR="00AE1EEA" w:rsidRPr="00F97454" w:rsidRDefault="00AE1EEA" w:rsidP="00793BFD">
      <w:pPr>
        <w:spacing w:line="276" w:lineRule="auto"/>
        <w:jc w:val="both"/>
        <w:rPr>
          <w:sz w:val="24"/>
          <w:szCs w:val="24"/>
        </w:rPr>
      </w:pPr>
    </w:p>
    <w:p w14:paraId="25B5941F" w14:textId="77777777" w:rsidR="00AE1EEA" w:rsidRPr="00F97454" w:rsidRDefault="004A67F8">
      <w:pPr>
        <w:spacing w:line="276" w:lineRule="auto"/>
        <w:jc w:val="center"/>
        <w:rPr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DZIAŁANIA ZWIĄZANE Z UDOSTĘPNIENIEM MIESZKAŃCOM I TURYSTOM INFORMACJI DOTYCZĄCYCH WALORÓW ZABYTKOWYCH GMINY</w:t>
      </w:r>
    </w:p>
    <w:p w14:paraId="42002282" w14:textId="77777777" w:rsidR="00AE1EEA" w:rsidRPr="00F97454" w:rsidRDefault="00B66C15" w:rsidP="00F9745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Na stronie internetowej www.zwiedzajreszel.pl, umieszczone zostały informacje o zabytkach. Urząd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 </w:t>
      </w:r>
      <w:r w:rsidRPr="00F97454">
        <w:rPr>
          <w:rFonts w:ascii="Times New Roman" w:hAnsi="Times New Roman" w:cs="Times New Roman"/>
          <w:sz w:val="24"/>
          <w:szCs w:val="24"/>
        </w:rPr>
        <w:t>obsługuje ruch turystyczny. W punktach odwiedzanych przez turyst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ów rozdawano „Pakiety Turysty”, </w:t>
      </w:r>
      <w:r w:rsidRPr="00F97454">
        <w:rPr>
          <w:rFonts w:ascii="Times New Roman" w:hAnsi="Times New Roman" w:cs="Times New Roman"/>
          <w:sz w:val="24"/>
          <w:szCs w:val="24"/>
        </w:rPr>
        <w:t xml:space="preserve">w których znajdowały się : plan miasta, ulotki z historią miasta, 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ulotka o parku miejskim, i opis </w:t>
      </w:r>
      <w:r w:rsidRPr="00F97454">
        <w:rPr>
          <w:rFonts w:ascii="Times New Roman" w:hAnsi="Times New Roman" w:cs="Times New Roman"/>
          <w:sz w:val="24"/>
          <w:szCs w:val="24"/>
        </w:rPr>
        <w:t>zabytków. Odnowione zostały tablice informujące o zabytkach, umiej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scowione na tablicy przy zamku. </w:t>
      </w:r>
      <w:r w:rsidRPr="00F97454">
        <w:rPr>
          <w:rFonts w:ascii="Times New Roman" w:hAnsi="Times New Roman" w:cs="Times New Roman"/>
          <w:sz w:val="24"/>
          <w:szCs w:val="24"/>
        </w:rPr>
        <w:t>W wielu miejscach uczęszczanych przez turystów rozwieszono pl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akaty z wymienionymi atrakcjami </w:t>
      </w:r>
      <w:r w:rsidRPr="00F97454">
        <w:rPr>
          <w:rFonts w:ascii="Times New Roman" w:hAnsi="Times New Roman" w:cs="Times New Roman"/>
          <w:sz w:val="24"/>
          <w:szCs w:val="24"/>
        </w:rPr>
        <w:t>turystycznymi, w tym zabytkami. Powstały ulotki informacyjne o zabytkach z terenu Gminy Reszel.</w:t>
      </w:r>
    </w:p>
    <w:p w14:paraId="1A38A660" w14:textId="77777777" w:rsidR="00F97454" w:rsidRPr="00FB790E" w:rsidRDefault="00F97454" w:rsidP="00F9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37FDA" w14:textId="77777777" w:rsidR="00AE1EEA" w:rsidRPr="00F97454" w:rsidRDefault="004A67F8" w:rsidP="00F97454">
      <w:pPr>
        <w:spacing w:line="276" w:lineRule="auto"/>
        <w:jc w:val="both"/>
        <w:rPr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ab/>
        <w:t>DZIAŁANIA ZWIĄZANE Z UCZESTNICTWEM GMINY W SIECI CITTASLOW</w:t>
      </w:r>
    </w:p>
    <w:p w14:paraId="405C92E8" w14:textId="77777777" w:rsidR="00B66C15" w:rsidRDefault="004A67F8" w:rsidP="00F9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ab/>
      </w:r>
      <w:r w:rsidR="00B66C15" w:rsidRPr="00F97454">
        <w:rPr>
          <w:rFonts w:ascii="Times New Roman" w:hAnsi="Times New Roman" w:cs="Times New Roman"/>
          <w:sz w:val="24"/>
          <w:szCs w:val="24"/>
        </w:rPr>
        <w:t xml:space="preserve">Gmina Reszel brała udział w festiwalu Miast </w:t>
      </w:r>
      <w:proofErr w:type="spellStart"/>
      <w:r w:rsidR="00B66C15" w:rsidRPr="00F97454">
        <w:rPr>
          <w:rFonts w:ascii="Times New Roman" w:hAnsi="Times New Roman" w:cs="Times New Roman"/>
          <w:sz w:val="24"/>
          <w:szCs w:val="24"/>
        </w:rPr>
        <w:t>Cittaslow</w:t>
      </w:r>
      <w:proofErr w:type="spellEnd"/>
      <w:r w:rsidR="00B66C15" w:rsidRPr="00F97454">
        <w:rPr>
          <w:rFonts w:ascii="Times New Roman" w:hAnsi="Times New Roman" w:cs="Times New Roman"/>
          <w:sz w:val="24"/>
          <w:szCs w:val="24"/>
        </w:rPr>
        <w:t xml:space="preserve"> w Bartoszycach oraz organizowała Tydzień </w:t>
      </w:r>
      <w:proofErr w:type="spellStart"/>
      <w:r w:rsidR="00B66C15" w:rsidRPr="00F97454">
        <w:rPr>
          <w:rFonts w:ascii="Times New Roman" w:hAnsi="Times New Roman" w:cs="Times New Roman"/>
          <w:sz w:val="24"/>
          <w:szCs w:val="24"/>
        </w:rPr>
        <w:t>Cittaslow</w:t>
      </w:r>
      <w:proofErr w:type="spellEnd"/>
      <w:r w:rsidR="00B66C15" w:rsidRPr="00F97454">
        <w:rPr>
          <w:rFonts w:ascii="Times New Roman" w:hAnsi="Times New Roman" w:cs="Times New Roman"/>
          <w:sz w:val="24"/>
          <w:szCs w:val="24"/>
        </w:rPr>
        <w:t xml:space="preserve"> w Gminie Reszel.</w:t>
      </w:r>
    </w:p>
    <w:p w14:paraId="3A7C9769" w14:textId="77777777" w:rsidR="00FB790E" w:rsidRDefault="00FB790E" w:rsidP="00F9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97BC6" w14:textId="77777777" w:rsidR="00CB3105" w:rsidRDefault="00CB3105" w:rsidP="00F9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E3299" w14:textId="77777777" w:rsidR="00CB3105" w:rsidRPr="00F97454" w:rsidRDefault="00CB3105" w:rsidP="00F9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7DEFE" w14:textId="77777777" w:rsidR="00AE1EEA" w:rsidRPr="00F97454" w:rsidRDefault="004A67F8" w:rsidP="00F9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eastAsia="Times New Roman" w:hAnsi="Times New Roman" w:cs="Times New Roman"/>
          <w:sz w:val="24"/>
          <w:szCs w:val="24"/>
        </w:rPr>
        <w:lastRenderedPageBreak/>
        <w:t>DZIAŁANIA ZWIĄZANE Z WPROWADZANIEM WIEDZY O LOKALNYM DZIEDZICTWIE KULTUROWYM W RAMACH EDUKACJI DZIECI I MŁODZIEŻY</w:t>
      </w:r>
    </w:p>
    <w:p w14:paraId="3D026DB9" w14:textId="77777777" w:rsidR="004A67F8" w:rsidRPr="00F97454" w:rsidRDefault="004A67F8" w:rsidP="00F97454">
      <w:pPr>
        <w:pStyle w:val="Akapitzlist2"/>
        <w:jc w:val="both"/>
        <w:rPr>
          <w:rFonts w:ascii="Times New Roman" w:hAnsi="Times New Roman" w:cs="Times New Roman"/>
          <w:sz w:val="24"/>
          <w:szCs w:val="24"/>
        </w:rPr>
      </w:pPr>
    </w:p>
    <w:p w14:paraId="21381592" w14:textId="77777777" w:rsidR="00B66C15" w:rsidRPr="00F97454" w:rsidRDefault="00F97454" w:rsidP="00F97454">
      <w:pPr>
        <w:pStyle w:val="Akapitzlist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454">
        <w:rPr>
          <w:rFonts w:ascii="Times New Roman" w:hAnsi="Times New Roman" w:cs="Times New Roman"/>
          <w:b/>
          <w:sz w:val="24"/>
          <w:szCs w:val="24"/>
        </w:rPr>
        <w:t>Działania związane z lokalną kulturą i dziedzictwem kulturowym w ramach edukacji dzieci i młodzieży w zespole szkolno-przedszkolnym w Reszlu w latach 2018-2021</w:t>
      </w:r>
    </w:p>
    <w:p w14:paraId="7FA040D3" w14:textId="77777777" w:rsidR="00F97454" w:rsidRPr="00F97454" w:rsidRDefault="00F97454" w:rsidP="00F97454">
      <w:pPr>
        <w:pStyle w:val="Akapitzlist2"/>
        <w:jc w:val="both"/>
        <w:rPr>
          <w:rFonts w:ascii="Times New Roman" w:hAnsi="Times New Roman" w:cs="Times New Roman"/>
          <w:sz w:val="24"/>
          <w:szCs w:val="24"/>
        </w:rPr>
      </w:pPr>
    </w:p>
    <w:p w14:paraId="41E3E719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„Moja mała ojczyzna Warmia i Mazury” wpro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wadzenie cyklu zajęć o tematyce </w:t>
      </w:r>
      <w:r w:rsidRPr="00F97454">
        <w:rPr>
          <w:rFonts w:ascii="Times New Roman" w:hAnsi="Times New Roman" w:cs="Times New Roman"/>
          <w:sz w:val="24"/>
          <w:szCs w:val="24"/>
        </w:rPr>
        <w:t>regionalnej do planu pracy wychowawczej w klasi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e VII-VIII a w latach szkolnych </w:t>
      </w:r>
      <w:r w:rsidR="00F97454">
        <w:rPr>
          <w:rFonts w:ascii="Times New Roman" w:hAnsi="Times New Roman" w:cs="Times New Roman"/>
          <w:sz w:val="24"/>
          <w:szCs w:val="24"/>
        </w:rPr>
        <w:t xml:space="preserve">2017/2018, 2018/2019 </w:t>
      </w:r>
      <w:r w:rsidRPr="00F97454">
        <w:rPr>
          <w:rFonts w:ascii="Times New Roman" w:hAnsi="Times New Roman" w:cs="Times New Roman"/>
          <w:sz w:val="24"/>
          <w:szCs w:val="24"/>
        </w:rPr>
        <w:t>w ramach współprac</w:t>
      </w:r>
      <w:r w:rsidR="00F97454">
        <w:rPr>
          <w:rFonts w:ascii="Times New Roman" w:hAnsi="Times New Roman" w:cs="Times New Roman"/>
          <w:sz w:val="24"/>
          <w:szCs w:val="24"/>
        </w:rPr>
        <w:t>y ze Stowarzyszeniem gmin „Polskie zamki gotyckie”</w:t>
      </w:r>
    </w:p>
    <w:p w14:paraId="5F257B14" w14:textId="77777777" w:rsidR="00B66C15" w:rsidRPr="00F97454" w:rsidRDefault="006E0B64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66C15" w:rsidRPr="00F97454">
        <w:rPr>
          <w:rFonts w:ascii="Times New Roman" w:hAnsi="Times New Roman" w:cs="Times New Roman"/>
          <w:sz w:val="24"/>
          <w:szCs w:val="24"/>
        </w:rPr>
        <w:t>rganizacja Szkolnego Konkursu „ Polskie Zamki Gotyckie”</w:t>
      </w:r>
    </w:p>
    <w:p w14:paraId="3BEF95AB" w14:textId="77777777" w:rsidR="00B66C15" w:rsidRPr="00F97454" w:rsidRDefault="006E0B64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66C15" w:rsidRPr="00F97454">
        <w:rPr>
          <w:rFonts w:ascii="Times New Roman" w:hAnsi="Times New Roman" w:cs="Times New Roman"/>
          <w:sz w:val="24"/>
          <w:szCs w:val="24"/>
        </w:rPr>
        <w:t>dział w etapie centralnym Konkursu Polskie Zam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ki Gotyckie i wycieczki </w:t>
      </w:r>
      <w:r w:rsidR="00B66C15" w:rsidRPr="00F97454">
        <w:rPr>
          <w:rFonts w:ascii="Times New Roman" w:hAnsi="Times New Roman" w:cs="Times New Roman"/>
          <w:sz w:val="24"/>
          <w:szCs w:val="24"/>
        </w:rPr>
        <w:t>z finalistami do Malborka i Fromborka</w:t>
      </w:r>
    </w:p>
    <w:p w14:paraId="714D8E12" w14:textId="77777777" w:rsidR="00B66C15" w:rsidRPr="00F97454" w:rsidRDefault="006E0B64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66C15" w:rsidRPr="00F97454">
        <w:rPr>
          <w:rFonts w:ascii="Times New Roman" w:hAnsi="Times New Roman" w:cs="Times New Roman"/>
          <w:sz w:val="24"/>
          <w:szCs w:val="24"/>
        </w:rPr>
        <w:t>rganizacja dodatkowych zajęć przybliżających ucz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niom historię Warmii i Mazur ze </w:t>
      </w:r>
      <w:r w:rsidR="00B66C15" w:rsidRPr="00F97454">
        <w:rPr>
          <w:rFonts w:ascii="Times New Roman" w:hAnsi="Times New Roman" w:cs="Times New Roman"/>
          <w:sz w:val="24"/>
          <w:szCs w:val="24"/>
        </w:rPr>
        <w:t xml:space="preserve">szczególnym uwzględnieniem dziejów zamków 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gotyckich naszego regionu i ich </w:t>
      </w:r>
      <w:r w:rsidR="00B66C15" w:rsidRPr="00F97454">
        <w:rPr>
          <w:rFonts w:ascii="Times New Roman" w:hAnsi="Times New Roman" w:cs="Times New Roman"/>
          <w:sz w:val="24"/>
          <w:szCs w:val="24"/>
        </w:rPr>
        <w:t>mieszkańców</w:t>
      </w:r>
    </w:p>
    <w:p w14:paraId="47503748" w14:textId="77777777" w:rsidR="00B66C15" w:rsidRPr="00F97454" w:rsidRDefault="006E0B64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66C15" w:rsidRPr="00F97454">
        <w:rPr>
          <w:rFonts w:ascii="Times New Roman" w:hAnsi="Times New Roman" w:cs="Times New Roman"/>
          <w:sz w:val="24"/>
          <w:szCs w:val="24"/>
        </w:rPr>
        <w:t>arsztaty w Urzędzie Gm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iny w Reszlu w ramach projektu </w:t>
      </w:r>
      <w:r w:rsidR="00B66C15" w:rsidRPr="00F97454">
        <w:rPr>
          <w:rFonts w:ascii="Times New Roman" w:hAnsi="Times New Roman" w:cs="Times New Roman"/>
          <w:sz w:val="24"/>
          <w:szCs w:val="24"/>
        </w:rPr>
        <w:t xml:space="preserve">„Warmia i warmińskość – historia, 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tradycja i gwara”, przygotowane </w:t>
      </w:r>
      <w:r w:rsidR="00B66C15" w:rsidRPr="00F97454">
        <w:rPr>
          <w:rFonts w:ascii="Times New Roman" w:hAnsi="Times New Roman" w:cs="Times New Roman"/>
          <w:sz w:val="24"/>
          <w:szCs w:val="24"/>
        </w:rPr>
        <w:t>przez Stowarzyszenie „Dom Warmiński”;</w:t>
      </w:r>
    </w:p>
    <w:p w14:paraId="6B65B0FA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Wycieczki do Muzeum Budownictwa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 Ludowego Parku Etnograficznego </w:t>
      </w:r>
      <w:r w:rsidRPr="00F97454">
        <w:rPr>
          <w:rFonts w:ascii="Times New Roman" w:hAnsi="Times New Roman" w:cs="Times New Roman"/>
          <w:sz w:val="24"/>
          <w:szCs w:val="24"/>
        </w:rPr>
        <w:t>w Olsztynku.</w:t>
      </w:r>
    </w:p>
    <w:p w14:paraId="37434F45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Wycieczka do Olsztyna - zwiedzanie wystaw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y niepodległościowej </w:t>
      </w:r>
      <w:r w:rsidRPr="00F97454">
        <w:rPr>
          <w:rFonts w:ascii="Times New Roman" w:hAnsi="Times New Roman" w:cs="Times New Roman"/>
          <w:sz w:val="24"/>
          <w:szCs w:val="24"/>
        </w:rPr>
        <w:t>w Muzeum Warmii i Mazur” , w Dom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u Gazety Olsztyńskiej warsztaty </w:t>
      </w:r>
      <w:r w:rsidRPr="00F97454">
        <w:rPr>
          <w:rFonts w:ascii="Times New Roman" w:hAnsi="Times New Roman" w:cs="Times New Roman"/>
          <w:sz w:val="24"/>
          <w:szCs w:val="24"/>
        </w:rPr>
        <w:t>„ Katarzynki i andrzejki” i zwiedzanie w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ystawy „Szkolnictwo na Warmii”. </w:t>
      </w:r>
      <w:r w:rsidRPr="00F97454">
        <w:rPr>
          <w:rFonts w:ascii="Times New Roman" w:hAnsi="Times New Roman" w:cs="Times New Roman"/>
          <w:sz w:val="24"/>
          <w:szCs w:val="24"/>
        </w:rPr>
        <w:t>Zwiedzanie Starego Miasta .</w:t>
      </w:r>
    </w:p>
    <w:p w14:paraId="2C44EC00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 xml:space="preserve">Wycieczki do </w:t>
      </w:r>
      <w:proofErr w:type="spellStart"/>
      <w:r w:rsidRPr="00F97454">
        <w:rPr>
          <w:rFonts w:ascii="Times New Roman" w:hAnsi="Times New Roman" w:cs="Times New Roman"/>
          <w:sz w:val="24"/>
          <w:szCs w:val="24"/>
        </w:rPr>
        <w:t>Węgoja</w:t>
      </w:r>
      <w:proofErr w:type="spellEnd"/>
      <w:r w:rsidRPr="00F97454">
        <w:rPr>
          <w:rFonts w:ascii="Times New Roman" w:hAnsi="Times New Roman" w:cs="Times New Roman"/>
          <w:sz w:val="24"/>
          <w:szCs w:val="24"/>
        </w:rPr>
        <w:t xml:space="preserve"> „Warmińskie straszydła”.</w:t>
      </w:r>
    </w:p>
    <w:p w14:paraId="6B1E7EFC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Wycieczki do Wilczego Szańca.</w:t>
      </w:r>
    </w:p>
    <w:p w14:paraId="0BFA723A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W klasach V wycieczki „Reszel jako średniowieczne miasto”- zwiedzanie zabytków.</w:t>
      </w:r>
    </w:p>
    <w:p w14:paraId="21FCC51B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Poznajemy małą ojczyznę - rajd pieszy do Świętej Lipki – zapoznanie z historią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 </w:t>
      </w:r>
      <w:r w:rsidRPr="00F97454">
        <w:rPr>
          <w:rFonts w:ascii="Times New Roman" w:hAnsi="Times New Roman" w:cs="Times New Roman"/>
          <w:sz w:val="24"/>
          <w:szCs w:val="24"/>
        </w:rPr>
        <w:t>kościoła, zwiedzanie muzeum przy Sanktuarium świętolipskim.</w:t>
      </w:r>
    </w:p>
    <w:p w14:paraId="792272D3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Warsztaty z dziedzictwa kulturow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ego i narodowego Warmii i Mazur w Samławkach, </w:t>
      </w:r>
      <w:r w:rsidRPr="00F97454">
        <w:rPr>
          <w:rFonts w:ascii="Times New Roman" w:hAnsi="Times New Roman" w:cs="Times New Roman"/>
          <w:sz w:val="24"/>
          <w:szCs w:val="24"/>
        </w:rPr>
        <w:t>zorganizowane przez Funda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cję Dajna im. Jerzego Okulicza- </w:t>
      </w:r>
      <w:proofErr w:type="spellStart"/>
      <w:r w:rsidRPr="00F97454">
        <w:rPr>
          <w:rFonts w:ascii="Times New Roman" w:hAnsi="Times New Roman" w:cs="Times New Roman"/>
          <w:sz w:val="24"/>
          <w:szCs w:val="24"/>
        </w:rPr>
        <w:t>Kozaryna</w:t>
      </w:r>
      <w:proofErr w:type="spellEnd"/>
      <w:r w:rsidRPr="00F97454">
        <w:rPr>
          <w:rFonts w:ascii="Times New Roman" w:hAnsi="Times New Roman" w:cs="Times New Roman"/>
          <w:sz w:val="24"/>
          <w:szCs w:val="24"/>
        </w:rPr>
        <w:t>. Pod okiem archeologów i histo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ryków dzieci poznawały tradycję </w:t>
      </w:r>
      <w:r w:rsidRPr="00F97454">
        <w:rPr>
          <w:rFonts w:ascii="Times New Roman" w:hAnsi="Times New Roman" w:cs="Times New Roman"/>
          <w:sz w:val="24"/>
          <w:szCs w:val="24"/>
        </w:rPr>
        <w:t>oraz dziedzictwo kulturowe i narodowe Warmii i Mazur.</w:t>
      </w:r>
    </w:p>
    <w:p w14:paraId="399BF693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Podejmowanie tematyki regionalnej na lekcjach historii:</w:t>
      </w:r>
    </w:p>
    <w:p w14:paraId="2F4F2ADD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Klasa IV: życie w średniowiec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znym mieście, tematyka związana z Krzyżakami, Mikołaj </w:t>
      </w:r>
      <w:r w:rsidRPr="00F97454">
        <w:rPr>
          <w:rFonts w:ascii="Times New Roman" w:hAnsi="Times New Roman" w:cs="Times New Roman"/>
          <w:sz w:val="24"/>
          <w:szCs w:val="24"/>
        </w:rPr>
        <w:t xml:space="preserve">Kopernik i jego 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życie, poznanie elementów gwary </w:t>
      </w:r>
      <w:r w:rsidRPr="00F97454">
        <w:rPr>
          <w:rFonts w:ascii="Times New Roman" w:hAnsi="Times New Roman" w:cs="Times New Roman"/>
          <w:sz w:val="24"/>
          <w:szCs w:val="24"/>
        </w:rPr>
        <w:t>warmińskiej - na podstawie słuchowisk</w:t>
      </w:r>
    </w:p>
    <w:p w14:paraId="0B2C2260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Klasa V: Prusowie dawni mieszkańcy W</w:t>
      </w:r>
      <w:r w:rsidR="00F97454" w:rsidRPr="00F97454">
        <w:rPr>
          <w:rFonts w:ascii="Times New Roman" w:hAnsi="Times New Roman" w:cs="Times New Roman"/>
          <w:sz w:val="24"/>
          <w:szCs w:val="24"/>
        </w:rPr>
        <w:t>armii i Mazur; Stosunki polsko-</w:t>
      </w:r>
      <w:r w:rsidRPr="00F97454">
        <w:rPr>
          <w:rFonts w:ascii="Times New Roman" w:hAnsi="Times New Roman" w:cs="Times New Roman"/>
          <w:sz w:val="24"/>
          <w:szCs w:val="24"/>
        </w:rPr>
        <w:t xml:space="preserve">krzyżackie; „Reszel jako średniowieczne </w:t>
      </w:r>
      <w:proofErr w:type="spellStart"/>
      <w:r w:rsidR="00F97454" w:rsidRPr="00F97454">
        <w:rPr>
          <w:rFonts w:ascii="Times New Roman" w:hAnsi="Times New Roman" w:cs="Times New Roman"/>
          <w:sz w:val="24"/>
          <w:szCs w:val="24"/>
        </w:rPr>
        <w:t>miasto”.Zabytki</w:t>
      </w:r>
      <w:proofErr w:type="spellEnd"/>
      <w:r w:rsidR="00F97454" w:rsidRPr="00F97454">
        <w:rPr>
          <w:rFonts w:ascii="Times New Roman" w:hAnsi="Times New Roman" w:cs="Times New Roman"/>
          <w:sz w:val="24"/>
          <w:szCs w:val="24"/>
        </w:rPr>
        <w:t xml:space="preserve"> gotyckie Warmii </w:t>
      </w:r>
      <w:r w:rsidRPr="00F97454">
        <w:rPr>
          <w:rFonts w:ascii="Times New Roman" w:hAnsi="Times New Roman" w:cs="Times New Roman"/>
          <w:sz w:val="24"/>
          <w:szCs w:val="24"/>
        </w:rPr>
        <w:t>i Mazur</w:t>
      </w:r>
    </w:p>
    <w:p w14:paraId="372F784B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Klasa VI: Stosunki polsko-krzyżacki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e; Dzieje Warmii po rozbiorach, </w:t>
      </w:r>
      <w:r w:rsidRPr="00F97454">
        <w:rPr>
          <w:rFonts w:ascii="Times New Roman" w:hAnsi="Times New Roman" w:cs="Times New Roman"/>
          <w:sz w:val="24"/>
          <w:szCs w:val="24"/>
        </w:rPr>
        <w:t>Okres napoleoński w Prusach. Święta Lipka – perła baroku w Polsce</w:t>
      </w:r>
    </w:p>
    <w:p w14:paraId="3326B0A9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lastRenderedPageBreak/>
        <w:t>Klasa VII: Walka z germanizacją bud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zenie się świadomości narodowej </w:t>
      </w:r>
      <w:r w:rsidRPr="00F97454">
        <w:rPr>
          <w:rFonts w:ascii="Times New Roman" w:hAnsi="Times New Roman" w:cs="Times New Roman"/>
          <w:sz w:val="24"/>
          <w:szCs w:val="24"/>
        </w:rPr>
        <w:t>Warmiaków i Mazurów, Działania wo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jenne podczas I wojny światowej </w:t>
      </w:r>
      <w:r w:rsidRPr="00F97454">
        <w:rPr>
          <w:rFonts w:ascii="Times New Roman" w:hAnsi="Times New Roman" w:cs="Times New Roman"/>
          <w:sz w:val="24"/>
          <w:szCs w:val="24"/>
        </w:rPr>
        <w:t>w Prusach Wschodnich - uwzględnienie o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kolic Reszla; Walka o granice, </w:t>
      </w:r>
      <w:r w:rsidRPr="00F97454">
        <w:rPr>
          <w:rFonts w:ascii="Times New Roman" w:hAnsi="Times New Roman" w:cs="Times New Roman"/>
          <w:sz w:val="24"/>
          <w:szCs w:val="24"/>
        </w:rPr>
        <w:t>plebiscyt na Warmii i Mazurach.</w:t>
      </w:r>
    </w:p>
    <w:p w14:paraId="6E540DF2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Klasa VIII: Losy ludności polskie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j po drugiej wojnie światowej – </w:t>
      </w:r>
      <w:r w:rsidRPr="00F97454">
        <w:rPr>
          <w:rFonts w:ascii="Times New Roman" w:hAnsi="Times New Roman" w:cs="Times New Roman"/>
          <w:sz w:val="24"/>
          <w:szCs w:val="24"/>
        </w:rPr>
        <w:t>przesiedlenia, wysiedlenie i migracj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e na Warmii i Mazurach. Problem </w:t>
      </w:r>
      <w:r w:rsidRPr="00F97454">
        <w:rPr>
          <w:rFonts w:ascii="Times New Roman" w:hAnsi="Times New Roman" w:cs="Times New Roman"/>
          <w:sz w:val="24"/>
          <w:szCs w:val="24"/>
        </w:rPr>
        <w:t>tożsamości narodowej.</w:t>
      </w:r>
    </w:p>
    <w:p w14:paraId="29A7F2DA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Gaze</w:t>
      </w:r>
      <w:r w:rsidR="00F97454">
        <w:rPr>
          <w:rFonts w:ascii="Times New Roman" w:hAnsi="Times New Roman" w:cs="Times New Roman"/>
          <w:sz w:val="24"/>
          <w:szCs w:val="24"/>
        </w:rPr>
        <w:t>tki i plakaty na temat dziejów</w:t>
      </w:r>
      <w:r w:rsidRPr="00F97454">
        <w:rPr>
          <w:rFonts w:ascii="Times New Roman" w:hAnsi="Times New Roman" w:cs="Times New Roman"/>
          <w:sz w:val="24"/>
          <w:szCs w:val="24"/>
        </w:rPr>
        <w:t xml:space="preserve"> miasta.</w:t>
      </w:r>
    </w:p>
    <w:p w14:paraId="2B1C6B70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Podejmowanie tematyki regionalnej na lekcjach wiedzy o społeczeństwie:</w:t>
      </w:r>
    </w:p>
    <w:p w14:paraId="7C528425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Warmia i Mazury moja mała ojczyzna.</w:t>
      </w:r>
    </w:p>
    <w:p w14:paraId="04A48531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Mniejszości narodowe z uwzględnien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iem mieszkańców Warmii i Mazur, </w:t>
      </w:r>
      <w:r w:rsidRPr="00F97454">
        <w:rPr>
          <w:rFonts w:ascii="Times New Roman" w:hAnsi="Times New Roman" w:cs="Times New Roman"/>
          <w:sz w:val="24"/>
          <w:szCs w:val="24"/>
        </w:rPr>
        <w:t xml:space="preserve">Zawiłość losów ludności 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zamieszkującej Warmię i Mazury. </w:t>
      </w:r>
      <w:r w:rsidRPr="00F97454">
        <w:rPr>
          <w:rFonts w:ascii="Times New Roman" w:hAnsi="Times New Roman" w:cs="Times New Roman"/>
          <w:sz w:val="24"/>
          <w:szCs w:val="24"/>
        </w:rPr>
        <w:t xml:space="preserve">Problem </w:t>
      </w:r>
      <w:r w:rsidR="00F97454" w:rsidRPr="00F97454">
        <w:rPr>
          <w:rFonts w:ascii="Times New Roman" w:hAnsi="Times New Roman" w:cs="Times New Roman"/>
          <w:sz w:val="24"/>
          <w:szCs w:val="24"/>
        </w:rPr>
        <w:t>tożsamości Warmiaków i Mazurów.</w:t>
      </w:r>
    </w:p>
    <w:p w14:paraId="3696651E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Wykonywanie projektów o Reszlu i jego najbliższej okolicy.</w:t>
      </w:r>
    </w:p>
    <w:p w14:paraId="42B21234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Gazetki, prezentacje i plakaty na temat „Małej ojczyzny”.</w:t>
      </w:r>
    </w:p>
    <w:p w14:paraId="44713AB8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Podejmowanie tematyki regionalnej na lekcjach języka polskiego:</w:t>
      </w:r>
    </w:p>
    <w:p w14:paraId="46E678EA" w14:textId="77777777" w:rsidR="00B66C15" w:rsidRPr="00F97454" w:rsidRDefault="00B66C15" w:rsidP="00F97454">
      <w:pPr>
        <w:pStyle w:val="Akapitzlist2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Analiza i interpretacja utworów znanych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 poetów związanych z regionem - </w:t>
      </w:r>
      <w:r w:rsidRPr="00F97454">
        <w:rPr>
          <w:rFonts w:ascii="Times New Roman" w:hAnsi="Times New Roman" w:cs="Times New Roman"/>
          <w:sz w:val="24"/>
          <w:szCs w:val="24"/>
        </w:rPr>
        <w:t>Ignacego Krasickiego, Konst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antego Ildefonsa Gałczyńskiego, </w:t>
      </w:r>
      <w:r w:rsidRPr="00F97454">
        <w:rPr>
          <w:rFonts w:ascii="Times New Roman" w:hAnsi="Times New Roman" w:cs="Times New Roman"/>
          <w:sz w:val="24"/>
          <w:szCs w:val="24"/>
        </w:rPr>
        <w:t xml:space="preserve">Michała Kajki - materiały każdego roku 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wykorzystywane do przygotowania </w:t>
      </w:r>
      <w:r w:rsidRPr="00F97454">
        <w:rPr>
          <w:rFonts w:ascii="Times New Roman" w:hAnsi="Times New Roman" w:cs="Times New Roman"/>
          <w:sz w:val="24"/>
          <w:szCs w:val="24"/>
        </w:rPr>
        <w:t>uczniów do udziału w woje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wódzkim konkursie przedmiotowym </w:t>
      </w:r>
      <w:r w:rsidRPr="00F97454">
        <w:rPr>
          <w:rFonts w:ascii="Times New Roman" w:hAnsi="Times New Roman" w:cs="Times New Roman"/>
          <w:sz w:val="24"/>
          <w:szCs w:val="24"/>
        </w:rPr>
        <w:t>organizowanym przez KO.</w:t>
      </w:r>
    </w:p>
    <w:p w14:paraId="12B97B35" w14:textId="77777777" w:rsidR="00B66C15" w:rsidRPr="00F97454" w:rsidRDefault="00B66C15" w:rsidP="00F97454">
      <w:pPr>
        <w:pStyle w:val="Akapitzlist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B85DB1" w14:textId="77777777" w:rsidR="00B66C15" w:rsidRPr="00F97454" w:rsidRDefault="00F97454" w:rsidP="00F97454">
      <w:pPr>
        <w:pStyle w:val="Akapitzlist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454">
        <w:rPr>
          <w:rFonts w:ascii="Times New Roman" w:hAnsi="Times New Roman" w:cs="Times New Roman"/>
          <w:b/>
          <w:sz w:val="24"/>
          <w:szCs w:val="24"/>
        </w:rPr>
        <w:t>Działania związane z lokalną kulturą i dziedzictwem kulturowym</w:t>
      </w:r>
      <w:r w:rsidR="00B66C15" w:rsidRPr="00F97454">
        <w:rPr>
          <w:rFonts w:ascii="Times New Roman" w:hAnsi="Times New Roman" w:cs="Times New Roman"/>
          <w:b/>
          <w:sz w:val="24"/>
          <w:szCs w:val="24"/>
        </w:rPr>
        <w:t xml:space="preserve"> realizowane przez Miejska Bibliotekę Publiczną w Reszlu</w:t>
      </w:r>
    </w:p>
    <w:p w14:paraId="6BEF4D67" w14:textId="77777777" w:rsidR="00F97454" w:rsidRPr="00F97454" w:rsidRDefault="00F97454" w:rsidP="00F97454">
      <w:pPr>
        <w:pStyle w:val="Akapitzlist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795D3B" w14:textId="77777777" w:rsidR="00B66C15" w:rsidRPr="00F97454" w:rsidRDefault="00F97454" w:rsidP="00F97454">
      <w:pPr>
        <w:pStyle w:val="Akapitzlist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</w:t>
      </w:r>
      <w:r w:rsidR="00B66C15" w:rsidRPr="00F97454">
        <w:rPr>
          <w:rFonts w:ascii="Times New Roman" w:hAnsi="Times New Roman" w:cs="Times New Roman"/>
          <w:sz w:val="24"/>
          <w:szCs w:val="24"/>
        </w:rPr>
        <w:t>2018</w:t>
      </w:r>
    </w:p>
    <w:p w14:paraId="08FA812B" w14:textId="77777777" w:rsidR="00B66C15" w:rsidRPr="00F97454" w:rsidRDefault="00B66C15" w:rsidP="00F97454">
      <w:pPr>
        <w:pStyle w:val="Akapitzlist2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Spotkanie autorskie z Marią Skibińską, autorką książki „Oni byli tu przed nami”.</w:t>
      </w:r>
    </w:p>
    <w:p w14:paraId="0D3A1535" w14:textId="77777777" w:rsidR="00B66C15" w:rsidRPr="00F97454" w:rsidRDefault="00B66C15" w:rsidP="00F97454">
      <w:pPr>
        <w:pStyle w:val="Akapitzlist2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„Skarby Warmii” – wystawa wypożyczona z Wojewódzkiej Biblioteki Publicznej w Olsztynie</w:t>
      </w:r>
    </w:p>
    <w:p w14:paraId="084C49C8" w14:textId="77777777" w:rsidR="00B66C15" w:rsidRPr="00F97454" w:rsidRDefault="00B66C15" w:rsidP="00F97454">
      <w:pPr>
        <w:pStyle w:val="Akapitzlist2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 xml:space="preserve">„A każde drzewo to okruch wieczności” – zabytkowe aleje </w:t>
      </w:r>
      <w:r w:rsidR="00F97454">
        <w:rPr>
          <w:rFonts w:ascii="Times New Roman" w:hAnsi="Times New Roman" w:cs="Times New Roman"/>
          <w:sz w:val="24"/>
          <w:szCs w:val="24"/>
        </w:rPr>
        <w:t xml:space="preserve">drzew na tle historii i kultury </w:t>
      </w:r>
      <w:r w:rsidRPr="00F97454">
        <w:rPr>
          <w:rFonts w:ascii="Times New Roman" w:hAnsi="Times New Roman" w:cs="Times New Roman"/>
          <w:sz w:val="24"/>
          <w:szCs w:val="24"/>
        </w:rPr>
        <w:t>Polski, regionu, Reszla – wykład dr Wojciecha Słomki .</w:t>
      </w:r>
    </w:p>
    <w:p w14:paraId="71B7219E" w14:textId="77777777" w:rsidR="00B66C15" w:rsidRPr="00F97454" w:rsidRDefault="00B66C15" w:rsidP="00F97454">
      <w:pPr>
        <w:pStyle w:val="Akapitzlist2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„Czepce warmińskie” – prelekcja wygłoszona przez członków stowarzyszenia ” Konik</w:t>
      </w:r>
      <w:r w:rsidR="00F97454">
        <w:rPr>
          <w:rFonts w:ascii="Times New Roman" w:hAnsi="Times New Roman" w:cs="Times New Roman"/>
          <w:sz w:val="24"/>
          <w:szCs w:val="24"/>
        </w:rPr>
        <w:t xml:space="preserve"> </w:t>
      </w:r>
      <w:r w:rsidRPr="00F97454">
        <w:rPr>
          <w:rFonts w:ascii="Times New Roman" w:hAnsi="Times New Roman" w:cs="Times New Roman"/>
          <w:sz w:val="24"/>
          <w:szCs w:val="24"/>
        </w:rPr>
        <w:t>Mazurski”</w:t>
      </w:r>
    </w:p>
    <w:p w14:paraId="1991B1CC" w14:textId="77777777" w:rsidR="00B66C15" w:rsidRPr="00F97454" w:rsidRDefault="00B66C15" w:rsidP="00F97454">
      <w:pPr>
        <w:pStyle w:val="Akapitzlist2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„Kształtowanie się granicy dominium warmińskiego w</w:t>
      </w:r>
      <w:r w:rsidR="00F97454">
        <w:rPr>
          <w:rFonts w:ascii="Times New Roman" w:hAnsi="Times New Roman" w:cs="Times New Roman"/>
          <w:sz w:val="24"/>
          <w:szCs w:val="24"/>
        </w:rPr>
        <w:t xml:space="preserve"> średniowieczu – wykład Roberta </w:t>
      </w:r>
      <w:r w:rsidRPr="00F97454">
        <w:rPr>
          <w:rFonts w:ascii="Times New Roman" w:hAnsi="Times New Roman" w:cs="Times New Roman"/>
          <w:sz w:val="24"/>
          <w:szCs w:val="24"/>
        </w:rPr>
        <w:t>Klimka (we współpracy z Towarzystwem Miłośników Reszla i Okolic).</w:t>
      </w:r>
    </w:p>
    <w:p w14:paraId="055E9B48" w14:textId="77777777" w:rsidR="00B66C15" w:rsidRPr="00F97454" w:rsidRDefault="00B66C15" w:rsidP="00F97454">
      <w:pPr>
        <w:pStyle w:val="Akapitzlist2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„Jednostka w wirach historii. Losy indywidualne w uniwersalny</w:t>
      </w:r>
      <w:r w:rsidR="00F97454">
        <w:rPr>
          <w:rFonts w:ascii="Times New Roman" w:hAnsi="Times New Roman" w:cs="Times New Roman"/>
          <w:sz w:val="24"/>
          <w:szCs w:val="24"/>
        </w:rPr>
        <w:t xml:space="preserve">m przekazie literatury faktu” – </w:t>
      </w:r>
      <w:r w:rsidRPr="00F97454">
        <w:rPr>
          <w:rFonts w:ascii="Times New Roman" w:hAnsi="Times New Roman" w:cs="Times New Roman"/>
          <w:sz w:val="24"/>
          <w:szCs w:val="24"/>
        </w:rPr>
        <w:t>spotkanie literackie (we współpracy z Ośrodkiem KARTA).</w:t>
      </w:r>
    </w:p>
    <w:p w14:paraId="1977C72A" w14:textId="77777777" w:rsidR="00B66C15" w:rsidRPr="00F97454" w:rsidRDefault="00B66C15" w:rsidP="00F97454">
      <w:pPr>
        <w:pStyle w:val="Akapitzlist2"/>
        <w:jc w:val="both"/>
        <w:rPr>
          <w:rFonts w:ascii="Times New Roman" w:hAnsi="Times New Roman" w:cs="Times New Roman"/>
          <w:sz w:val="24"/>
          <w:szCs w:val="24"/>
        </w:rPr>
      </w:pPr>
    </w:p>
    <w:p w14:paraId="23205DF7" w14:textId="77777777" w:rsidR="00B66C15" w:rsidRPr="00F97454" w:rsidRDefault="00F97454" w:rsidP="00F97454">
      <w:pPr>
        <w:pStyle w:val="Akapitzlist2"/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Rok</w:t>
      </w:r>
      <w:r w:rsidR="00B66C15" w:rsidRPr="00F97454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BC1A00D" w14:textId="3C18DF80" w:rsidR="00B66C15" w:rsidRPr="00F97454" w:rsidRDefault="00B66C15" w:rsidP="00F97454">
      <w:pPr>
        <w:pStyle w:val="Akapitzlist2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„Warmiński zodiak” – reszelska biblioteka była partnerem</w:t>
      </w:r>
      <w:r w:rsidR="00F97454">
        <w:rPr>
          <w:rFonts w:ascii="Times New Roman" w:hAnsi="Times New Roman" w:cs="Times New Roman"/>
          <w:sz w:val="24"/>
          <w:szCs w:val="24"/>
        </w:rPr>
        <w:t xml:space="preserve"> w projekcie realizowanym przez </w:t>
      </w:r>
      <w:r w:rsidRPr="00F97454">
        <w:rPr>
          <w:rFonts w:ascii="Times New Roman" w:hAnsi="Times New Roman" w:cs="Times New Roman"/>
          <w:sz w:val="24"/>
          <w:szCs w:val="24"/>
        </w:rPr>
        <w:t xml:space="preserve">Wojewódzką Bibliotekę Publiczną w Olsztynie. W </w:t>
      </w:r>
      <w:r w:rsidR="00F97454">
        <w:rPr>
          <w:rFonts w:ascii="Times New Roman" w:hAnsi="Times New Roman" w:cs="Times New Roman"/>
          <w:sz w:val="24"/>
          <w:szCs w:val="24"/>
        </w:rPr>
        <w:t xml:space="preserve">ramach zadania powstała wystawa </w:t>
      </w:r>
      <w:r w:rsidRPr="00F97454">
        <w:rPr>
          <w:rFonts w:ascii="Times New Roman" w:hAnsi="Times New Roman" w:cs="Times New Roman"/>
          <w:sz w:val="24"/>
          <w:szCs w:val="24"/>
        </w:rPr>
        <w:t>przedstawiająca 12 warmińskich miast, która prezentowa</w:t>
      </w:r>
      <w:r w:rsidR="00F97454">
        <w:rPr>
          <w:rFonts w:ascii="Times New Roman" w:hAnsi="Times New Roman" w:cs="Times New Roman"/>
          <w:sz w:val="24"/>
          <w:szCs w:val="24"/>
        </w:rPr>
        <w:t xml:space="preserve">na była w MBP w Reszlu oraz gra </w:t>
      </w:r>
      <w:r w:rsidR="00FF6B19">
        <w:rPr>
          <w:rFonts w:ascii="Times New Roman" w:hAnsi="Times New Roman" w:cs="Times New Roman"/>
          <w:sz w:val="24"/>
          <w:szCs w:val="24"/>
        </w:rPr>
        <w:t xml:space="preserve">karciana typu </w:t>
      </w:r>
      <w:proofErr w:type="spellStart"/>
      <w:r w:rsidR="00FF6B19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F97454">
        <w:rPr>
          <w:rFonts w:ascii="Times New Roman" w:hAnsi="Times New Roman" w:cs="Times New Roman"/>
          <w:sz w:val="24"/>
          <w:szCs w:val="24"/>
        </w:rPr>
        <w:t>. Przeprowadzono ponadto d</w:t>
      </w:r>
      <w:r w:rsidR="00F97454">
        <w:rPr>
          <w:rFonts w:ascii="Times New Roman" w:hAnsi="Times New Roman" w:cs="Times New Roman"/>
          <w:sz w:val="24"/>
          <w:szCs w:val="24"/>
        </w:rPr>
        <w:t xml:space="preserve">wa warsztaty dla uczniów szkoły </w:t>
      </w:r>
      <w:r w:rsidRPr="00F97454">
        <w:rPr>
          <w:rFonts w:ascii="Times New Roman" w:hAnsi="Times New Roman" w:cs="Times New Roman"/>
          <w:sz w:val="24"/>
          <w:szCs w:val="24"/>
        </w:rPr>
        <w:t>podstawowej.</w:t>
      </w:r>
    </w:p>
    <w:p w14:paraId="3E25EBF6" w14:textId="77777777" w:rsidR="00B66C15" w:rsidRPr="00F97454" w:rsidRDefault="00B66C15" w:rsidP="00F97454">
      <w:pPr>
        <w:pStyle w:val="Akapitzlist2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lastRenderedPageBreak/>
        <w:t>Planeta Reszel – wystawa fotografii Łukasza Ostrowskie</w:t>
      </w:r>
      <w:r w:rsidR="00F97454">
        <w:rPr>
          <w:rFonts w:ascii="Times New Roman" w:hAnsi="Times New Roman" w:cs="Times New Roman"/>
          <w:sz w:val="24"/>
          <w:szCs w:val="24"/>
        </w:rPr>
        <w:t xml:space="preserve">go, wykonanych za pomocą </w:t>
      </w:r>
      <w:proofErr w:type="spellStart"/>
      <w:r w:rsidR="00F97454">
        <w:rPr>
          <w:rFonts w:ascii="Times New Roman" w:hAnsi="Times New Roman" w:cs="Times New Roman"/>
          <w:sz w:val="24"/>
          <w:szCs w:val="24"/>
        </w:rPr>
        <w:t>drona</w:t>
      </w:r>
      <w:proofErr w:type="spellEnd"/>
      <w:r w:rsidR="00F97454">
        <w:rPr>
          <w:rFonts w:ascii="Times New Roman" w:hAnsi="Times New Roman" w:cs="Times New Roman"/>
          <w:sz w:val="24"/>
          <w:szCs w:val="24"/>
        </w:rPr>
        <w:t xml:space="preserve">, </w:t>
      </w:r>
      <w:r w:rsidRPr="00F97454">
        <w:rPr>
          <w:rFonts w:ascii="Times New Roman" w:hAnsi="Times New Roman" w:cs="Times New Roman"/>
          <w:sz w:val="24"/>
          <w:szCs w:val="24"/>
        </w:rPr>
        <w:t>prezentująca zabytki Reszla.</w:t>
      </w:r>
    </w:p>
    <w:p w14:paraId="4FDA2305" w14:textId="77777777" w:rsidR="00B66C15" w:rsidRPr="00F97454" w:rsidRDefault="00B66C15" w:rsidP="00F97454">
      <w:pPr>
        <w:pStyle w:val="Akapitzlist2"/>
        <w:jc w:val="both"/>
        <w:rPr>
          <w:rFonts w:ascii="Times New Roman" w:hAnsi="Times New Roman" w:cs="Times New Roman"/>
          <w:sz w:val="24"/>
          <w:szCs w:val="24"/>
        </w:rPr>
      </w:pPr>
    </w:p>
    <w:p w14:paraId="7E7E4ACF" w14:textId="77777777" w:rsidR="00B66C15" w:rsidRPr="00F97454" w:rsidRDefault="00F97454" w:rsidP="00F97454">
      <w:pPr>
        <w:pStyle w:val="Akapitzlist2"/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 xml:space="preserve">Rok </w:t>
      </w:r>
      <w:r w:rsidR="00B66C15" w:rsidRPr="00F97454">
        <w:rPr>
          <w:rFonts w:ascii="Times New Roman" w:hAnsi="Times New Roman" w:cs="Times New Roman"/>
          <w:sz w:val="24"/>
          <w:szCs w:val="24"/>
        </w:rPr>
        <w:t>2021</w:t>
      </w:r>
    </w:p>
    <w:p w14:paraId="4E08D8CA" w14:textId="77777777" w:rsidR="00B66C15" w:rsidRPr="00F97454" w:rsidRDefault="00B66C15" w:rsidP="00F97454">
      <w:pPr>
        <w:pStyle w:val="Akapitzlist2"/>
        <w:numPr>
          <w:ilvl w:val="0"/>
          <w:numId w:val="2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„Pokaż nam swój Reszel” – wystawa fotografii z albumów miłośników miasta.</w:t>
      </w:r>
    </w:p>
    <w:p w14:paraId="4471A54F" w14:textId="77777777" w:rsidR="00B66C15" w:rsidRPr="00F97454" w:rsidRDefault="00B66C15" w:rsidP="00F97454">
      <w:pPr>
        <w:pStyle w:val="Akapitzlist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DF9F11" w14:textId="77777777" w:rsidR="00B66C15" w:rsidRPr="00F97454" w:rsidRDefault="00FB790E" w:rsidP="00F97454">
      <w:pPr>
        <w:pStyle w:val="Akapitzlist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związane z lokalną kulturą i dziedzictwem kulturowym realizowane przez </w:t>
      </w:r>
      <w:r w:rsidR="00B66C15" w:rsidRPr="00F97454">
        <w:rPr>
          <w:rFonts w:ascii="Times New Roman" w:hAnsi="Times New Roman" w:cs="Times New Roman"/>
          <w:sz w:val="24"/>
          <w:szCs w:val="24"/>
        </w:rPr>
        <w:t>Miej</w:t>
      </w:r>
      <w:r>
        <w:rPr>
          <w:rFonts w:ascii="Times New Roman" w:hAnsi="Times New Roman" w:cs="Times New Roman"/>
          <w:sz w:val="24"/>
          <w:szCs w:val="24"/>
        </w:rPr>
        <w:t>ski Ośrodek</w:t>
      </w:r>
      <w:r w:rsidR="002A4553" w:rsidRPr="00F97454">
        <w:rPr>
          <w:rFonts w:ascii="Times New Roman" w:hAnsi="Times New Roman" w:cs="Times New Roman"/>
          <w:sz w:val="24"/>
          <w:szCs w:val="24"/>
        </w:rPr>
        <w:t xml:space="preserve"> Kultury w Reszlu</w:t>
      </w:r>
    </w:p>
    <w:p w14:paraId="5BE62112" w14:textId="77777777" w:rsidR="00B66C15" w:rsidRPr="00F97454" w:rsidRDefault="00B66C15" w:rsidP="00F97454">
      <w:pPr>
        <w:pStyle w:val="Akapitzlist2"/>
        <w:jc w:val="both"/>
        <w:rPr>
          <w:rFonts w:ascii="Times New Roman" w:hAnsi="Times New Roman" w:cs="Times New Roman"/>
          <w:sz w:val="24"/>
          <w:szCs w:val="24"/>
        </w:rPr>
      </w:pPr>
    </w:p>
    <w:p w14:paraId="268F9DD6" w14:textId="77777777" w:rsidR="002A4553" w:rsidRDefault="00FB790E" w:rsidP="00F97454">
      <w:pPr>
        <w:pStyle w:val="Akapitzlist2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790E">
        <w:rPr>
          <w:rFonts w:ascii="Times New Roman" w:hAnsi="Times New Roman" w:cs="Times New Roman"/>
          <w:sz w:val="24"/>
          <w:szCs w:val="24"/>
        </w:rPr>
        <w:t>Zadania Ośrodka zostały określone w statucie oraz ustawie o organizowaniu i prowadzeniu działalności kulturalnej opublikowanej tekstem jednolitym. Miejski Ośrodek Kultury w Reszlu zajmował się zgodnie z ustawą prowadzeniem działalności kulturalnej na terenie miasta i gminy Reszel. Ośrodek prowadził wielokierunkową działalność kulturalną zgodnie z zapotrzebowaniem mieszkańców miasta i gminy Reszel oraz posiadanymi środkami przeznaczonymi na ten cel. Ośrodek otrzymuje środki w formie dotacji. Zrealizowane przedsięwzięcia związane z lokalną kulturą i dziedzictwem historycznym przedstawiają się następująco:</w:t>
      </w:r>
    </w:p>
    <w:p w14:paraId="6EA6DC9A" w14:textId="77777777" w:rsidR="00FB790E" w:rsidRPr="00F97454" w:rsidRDefault="00FB790E" w:rsidP="00F97454">
      <w:pPr>
        <w:pStyle w:val="Akapitzlist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69F330" w14:textId="77777777" w:rsidR="002A4553" w:rsidRPr="00F97454" w:rsidRDefault="002A4553" w:rsidP="00FB790E">
      <w:pPr>
        <w:pStyle w:val="Akapitzlist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Rok 2018</w:t>
      </w:r>
    </w:p>
    <w:p w14:paraId="05A33A01" w14:textId="77777777" w:rsidR="002A4553" w:rsidRPr="00F97454" w:rsidRDefault="002A4553" w:rsidP="00FB790E">
      <w:pPr>
        <w:pStyle w:val="Akapitzlist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Koncert – Zespół pieśni i tańca Suwalszczyzna</w:t>
      </w:r>
    </w:p>
    <w:p w14:paraId="61F4E95D" w14:textId="77777777" w:rsidR="002A4553" w:rsidRPr="00F97454" w:rsidRDefault="002A4553" w:rsidP="00FB790E">
      <w:pPr>
        <w:pStyle w:val="Akapitzlist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Koncert – Zespół muzyki słowiańskiej Gaj</w:t>
      </w:r>
    </w:p>
    <w:p w14:paraId="0BA98D0C" w14:textId="77777777" w:rsidR="002A4553" w:rsidRPr="00F97454" w:rsidRDefault="002A4553" w:rsidP="00FB790E">
      <w:pPr>
        <w:pStyle w:val="Akapitzlist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 xml:space="preserve">Niedziela z </w:t>
      </w:r>
      <w:proofErr w:type="spellStart"/>
      <w:r w:rsidRPr="00F97454">
        <w:rPr>
          <w:rFonts w:ascii="Times New Roman" w:hAnsi="Times New Roman" w:cs="Times New Roman"/>
          <w:sz w:val="24"/>
          <w:szCs w:val="24"/>
        </w:rPr>
        <w:t>Cittaslow</w:t>
      </w:r>
      <w:proofErr w:type="spellEnd"/>
    </w:p>
    <w:p w14:paraId="0294CD4B" w14:textId="77777777" w:rsidR="002A4553" w:rsidRPr="00F97454" w:rsidRDefault="002A4553" w:rsidP="00FB790E">
      <w:pPr>
        <w:pStyle w:val="Akapitzlist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XXV Reszelski Festiwal Piosenki</w:t>
      </w:r>
    </w:p>
    <w:p w14:paraId="2194781C" w14:textId="77777777" w:rsidR="002A4553" w:rsidRPr="00F97454" w:rsidRDefault="00F97454" w:rsidP="00FB790E">
      <w:pPr>
        <w:pStyle w:val="Akapitzlist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Wystawa plenerowych grafik – Mirosław Krzyśków</w:t>
      </w:r>
    </w:p>
    <w:p w14:paraId="57D0970D" w14:textId="77777777" w:rsidR="00F97454" w:rsidRPr="00F97454" w:rsidRDefault="00F97454" w:rsidP="00FB790E">
      <w:pPr>
        <w:pStyle w:val="Akapitzlist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Orszak Trzech Króli</w:t>
      </w:r>
    </w:p>
    <w:p w14:paraId="783FA623" w14:textId="77777777" w:rsidR="00F97454" w:rsidRPr="00F97454" w:rsidRDefault="00F97454" w:rsidP="00FB790E">
      <w:pPr>
        <w:pStyle w:val="Akapitzlist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Misterium Męki Pańskiej</w:t>
      </w:r>
    </w:p>
    <w:p w14:paraId="3CD57371" w14:textId="77777777" w:rsidR="00F97454" w:rsidRPr="00F97454" w:rsidRDefault="00F97454" w:rsidP="00FB790E">
      <w:pPr>
        <w:pStyle w:val="Akapitzlist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Powiatowo-Gminne Święto Plonów - Dożynki</w:t>
      </w:r>
    </w:p>
    <w:p w14:paraId="63BA9116" w14:textId="77777777" w:rsidR="002A4553" w:rsidRPr="00F97454" w:rsidRDefault="002A4553" w:rsidP="00FB790E">
      <w:pPr>
        <w:pStyle w:val="Akapitzlist2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75CED6F" w14:textId="77777777" w:rsidR="002A4553" w:rsidRPr="00F97454" w:rsidRDefault="002A4553" w:rsidP="00FB790E">
      <w:pPr>
        <w:pStyle w:val="Akapitzlist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Rok 2019</w:t>
      </w:r>
    </w:p>
    <w:p w14:paraId="130D7925" w14:textId="77777777" w:rsidR="002A4553" w:rsidRPr="00F97454" w:rsidRDefault="002A4553" w:rsidP="00FB790E">
      <w:pPr>
        <w:pStyle w:val="Akapitzlist2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I Ogólnopolski konkurs na rysunek prasowy ( wystawa pokonkursowa)</w:t>
      </w:r>
    </w:p>
    <w:p w14:paraId="06ED2E4D" w14:textId="77777777" w:rsidR="002A4553" w:rsidRPr="00F97454" w:rsidRDefault="002A4553" w:rsidP="00FB790E">
      <w:pPr>
        <w:pStyle w:val="Akapitzlist2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Koncert z okazji Narodowego Święta Niepodległości</w:t>
      </w:r>
    </w:p>
    <w:p w14:paraId="5415F9BE" w14:textId="77777777" w:rsidR="002A4553" w:rsidRPr="00F97454" w:rsidRDefault="002A4553" w:rsidP="00FB790E">
      <w:pPr>
        <w:pStyle w:val="Akapitzlist2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Przegląd Twórczości Chrześcijańskiej</w:t>
      </w:r>
    </w:p>
    <w:p w14:paraId="6A1AC995" w14:textId="77777777" w:rsidR="002A4553" w:rsidRPr="00F97454" w:rsidRDefault="002A4553" w:rsidP="00FB790E">
      <w:pPr>
        <w:pStyle w:val="Akapitzlist2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Reszelski Festiwal Piosenki</w:t>
      </w:r>
    </w:p>
    <w:p w14:paraId="20B457FC" w14:textId="77777777" w:rsidR="002A4553" w:rsidRPr="00F97454" w:rsidRDefault="002A4553" w:rsidP="00FB790E">
      <w:pPr>
        <w:pStyle w:val="Akapitzlist2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Świąteczny Przegląd Artystyczny</w:t>
      </w:r>
    </w:p>
    <w:p w14:paraId="41A025E1" w14:textId="77777777" w:rsidR="002A4553" w:rsidRPr="00F97454" w:rsidRDefault="002A4553" w:rsidP="00FB790E">
      <w:pPr>
        <w:pStyle w:val="Akapitzlist2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Orszak Trzech Króli</w:t>
      </w:r>
    </w:p>
    <w:p w14:paraId="37D9FF95" w14:textId="77777777" w:rsidR="002A4553" w:rsidRPr="00F97454" w:rsidRDefault="002A4553" w:rsidP="00FB790E">
      <w:pPr>
        <w:pStyle w:val="Akapitzlist2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Misterium</w:t>
      </w:r>
      <w:r w:rsidR="00F97454" w:rsidRPr="00F97454">
        <w:rPr>
          <w:rFonts w:ascii="Times New Roman" w:hAnsi="Times New Roman" w:cs="Times New Roman"/>
          <w:sz w:val="24"/>
          <w:szCs w:val="24"/>
        </w:rPr>
        <w:t xml:space="preserve"> Męki Pańskiej</w:t>
      </w:r>
    </w:p>
    <w:p w14:paraId="412EBE9C" w14:textId="77777777" w:rsidR="002A4553" w:rsidRPr="00F97454" w:rsidRDefault="002A4553" w:rsidP="00FB790E">
      <w:pPr>
        <w:pStyle w:val="Akapitzlist2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Etiuda teatralna „Legendarny zakątek Warmii i Mazur”</w:t>
      </w:r>
    </w:p>
    <w:p w14:paraId="39534B73" w14:textId="77777777" w:rsidR="002A4553" w:rsidRPr="00F97454" w:rsidRDefault="002A4553" w:rsidP="00FB790E">
      <w:pPr>
        <w:pStyle w:val="Akapitzlist2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Konkurs na najpiękniejszy wieniec dożynkowy</w:t>
      </w:r>
    </w:p>
    <w:p w14:paraId="4B826061" w14:textId="77777777" w:rsidR="002A4553" w:rsidRPr="00F97454" w:rsidRDefault="002A4553" w:rsidP="00FB790E">
      <w:pPr>
        <w:pStyle w:val="Akapitzlist2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Konkurs na najlepsze stoisko dożynkowe</w:t>
      </w:r>
    </w:p>
    <w:p w14:paraId="63B84EC4" w14:textId="77777777" w:rsidR="002A4553" w:rsidRPr="00F97454" w:rsidRDefault="002A4553" w:rsidP="00FB790E">
      <w:pPr>
        <w:pStyle w:val="Akapitzlist2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Dożynki Gminne</w:t>
      </w:r>
    </w:p>
    <w:p w14:paraId="30B293C4" w14:textId="77777777" w:rsidR="002A4553" w:rsidRPr="00F97454" w:rsidRDefault="002A4553" w:rsidP="00FB790E">
      <w:pPr>
        <w:pStyle w:val="Akapitzlist2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 xml:space="preserve">Niedziela z </w:t>
      </w:r>
      <w:proofErr w:type="spellStart"/>
      <w:r w:rsidRPr="00F97454">
        <w:rPr>
          <w:rFonts w:ascii="Times New Roman" w:hAnsi="Times New Roman" w:cs="Times New Roman"/>
          <w:sz w:val="24"/>
          <w:szCs w:val="24"/>
        </w:rPr>
        <w:t>Cittaslow</w:t>
      </w:r>
      <w:proofErr w:type="spellEnd"/>
    </w:p>
    <w:p w14:paraId="4DDB8285" w14:textId="77777777" w:rsidR="002A4553" w:rsidRPr="00F97454" w:rsidRDefault="002A4553" w:rsidP="00FB790E">
      <w:pPr>
        <w:pStyle w:val="Akapitzlist2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Plenerowy polonez w Dniu Narodowego Święta Niepodległości</w:t>
      </w:r>
    </w:p>
    <w:p w14:paraId="792B0A9F" w14:textId="77777777" w:rsidR="002A4553" w:rsidRPr="00F97454" w:rsidRDefault="002A4553" w:rsidP="00FB790E">
      <w:pPr>
        <w:pStyle w:val="Akapitzlist2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Warsztaty – zwyczaje wielkanocne</w:t>
      </w:r>
    </w:p>
    <w:p w14:paraId="03435B98" w14:textId="77777777" w:rsidR="00FB790E" w:rsidRDefault="00FB790E" w:rsidP="00FB790E">
      <w:pPr>
        <w:pStyle w:val="Akapitzlist2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A1D8400" w14:textId="77777777" w:rsidR="00FB790E" w:rsidRDefault="00FB790E" w:rsidP="00FB790E">
      <w:pPr>
        <w:pStyle w:val="Akapitzlist2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95DCD2A" w14:textId="77777777" w:rsidR="002A4553" w:rsidRPr="00F97454" w:rsidRDefault="002A4553" w:rsidP="00FB790E">
      <w:pPr>
        <w:pStyle w:val="Akapitzlist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lastRenderedPageBreak/>
        <w:t>Rok 2020</w:t>
      </w:r>
    </w:p>
    <w:p w14:paraId="4E94BAF2" w14:textId="77777777" w:rsidR="002A4553" w:rsidRPr="00F97454" w:rsidRDefault="002A4553" w:rsidP="00FB790E">
      <w:pPr>
        <w:pStyle w:val="Akapitzlist2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Reszelski Orszak Trzech Króli.</w:t>
      </w:r>
    </w:p>
    <w:p w14:paraId="3AD4A4F7" w14:textId="77777777" w:rsidR="002A4553" w:rsidRPr="00F97454" w:rsidRDefault="002A4553" w:rsidP="00FB790E">
      <w:pPr>
        <w:pStyle w:val="Akapitzlist2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Warsztaty plastyczne w okresie ferii zimowych.</w:t>
      </w:r>
    </w:p>
    <w:p w14:paraId="0AC96369" w14:textId="77777777" w:rsidR="002A4553" w:rsidRPr="00F97454" w:rsidRDefault="002A4553" w:rsidP="00FB790E">
      <w:pPr>
        <w:pStyle w:val="Akapitzlist2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 xml:space="preserve">Reszelski Festiwal Piosenki – cykl warsztatów, koncert relacjonowany w </w:t>
      </w:r>
      <w:proofErr w:type="spellStart"/>
      <w:r w:rsidRPr="00F97454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F97454">
        <w:rPr>
          <w:rFonts w:ascii="Times New Roman" w:hAnsi="Times New Roman" w:cs="Times New Roman"/>
          <w:sz w:val="24"/>
          <w:szCs w:val="24"/>
        </w:rPr>
        <w:t>.</w:t>
      </w:r>
    </w:p>
    <w:p w14:paraId="6AF77827" w14:textId="77777777" w:rsidR="002A4553" w:rsidRPr="00F97454" w:rsidRDefault="002A4553" w:rsidP="00FB790E">
      <w:pPr>
        <w:pStyle w:val="Akapitzlist2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Plenerowe Wakacyjne Warsztaty Plastyczne.</w:t>
      </w:r>
    </w:p>
    <w:p w14:paraId="32C9552C" w14:textId="77777777" w:rsidR="002A4553" w:rsidRPr="00F97454" w:rsidRDefault="002A4553" w:rsidP="00FB790E">
      <w:pPr>
        <w:pStyle w:val="Akapitzlist2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0D54D20" w14:textId="77777777" w:rsidR="002A4553" w:rsidRPr="00F97454" w:rsidRDefault="002A4553" w:rsidP="00FB790E">
      <w:pPr>
        <w:pStyle w:val="Akapitzlist2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Rok 2021</w:t>
      </w:r>
    </w:p>
    <w:p w14:paraId="41FCC427" w14:textId="77777777" w:rsidR="002A4553" w:rsidRPr="00F97454" w:rsidRDefault="002A4553" w:rsidP="00FB790E">
      <w:pPr>
        <w:pStyle w:val="Akapitzlist2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 xml:space="preserve">„ Nie tylko ornament” - wykład prof. Sylwestra </w:t>
      </w:r>
      <w:proofErr w:type="spellStart"/>
      <w:r w:rsidRPr="00F97454">
        <w:rPr>
          <w:rFonts w:ascii="Times New Roman" w:hAnsi="Times New Roman" w:cs="Times New Roman"/>
          <w:sz w:val="24"/>
          <w:szCs w:val="24"/>
        </w:rPr>
        <w:t>Piędziejewskiego</w:t>
      </w:r>
      <w:proofErr w:type="spellEnd"/>
      <w:r w:rsidRPr="00F97454">
        <w:rPr>
          <w:rFonts w:ascii="Times New Roman" w:hAnsi="Times New Roman" w:cs="Times New Roman"/>
          <w:sz w:val="24"/>
          <w:szCs w:val="24"/>
        </w:rPr>
        <w:t xml:space="preserve"> w starej plebanii,</w:t>
      </w:r>
    </w:p>
    <w:p w14:paraId="18FDEC01" w14:textId="77777777" w:rsidR="002A4553" w:rsidRPr="00F97454" w:rsidRDefault="002A4553" w:rsidP="00FB790E">
      <w:pPr>
        <w:pStyle w:val="Akapitzlist2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Realizacja projektu pn. „ Teatr uliczny w zrewitalizowanej przestrzeni Reszla”.</w:t>
      </w:r>
    </w:p>
    <w:p w14:paraId="6053A20D" w14:textId="77777777" w:rsidR="002A4553" w:rsidRPr="00F97454" w:rsidRDefault="002A4553" w:rsidP="00FB790E">
      <w:pPr>
        <w:pStyle w:val="Akapitzlist2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Przedsięwzięcie Stowarzyszenia Re-akcja</w:t>
      </w:r>
      <w:r w:rsidR="00FB790E">
        <w:rPr>
          <w:rFonts w:ascii="Times New Roman" w:hAnsi="Times New Roman" w:cs="Times New Roman"/>
          <w:sz w:val="24"/>
          <w:szCs w:val="24"/>
        </w:rPr>
        <w:t xml:space="preserve"> przeprowadzone we współpracy z </w:t>
      </w:r>
      <w:r w:rsidRPr="00F97454">
        <w:rPr>
          <w:rFonts w:ascii="Times New Roman" w:hAnsi="Times New Roman" w:cs="Times New Roman"/>
          <w:sz w:val="24"/>
          <w:szCs w:val="24"/>
        </w:rPr>
        <w:t>Miejskim Ośrodkiem Kultury w Reszlu i Lokalną Grupą Działania „Barcja”.</w:t>
      </w:r>
    </w:p>
    <w:p w14:paraId="037CB5B4" w14:textId="77777777" w:rsidR="002A4553" w:rsidRPr="00F97454" w:rsidRDefault="002A4553" w:rsidP="00FB790E">
      <w:pPr>
        <w:pStyle w:val="Akapitzlist2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Prezentacja wieńców dożynkowych wykonany</w:t>
      </w:r>
      <w:r w:rsidR="00FB790E">
        <w:rPr>
          <w:rFonts w:ascii="Times New Roman" w:hAnsi="Times New Roman" w:cs="Times New Roman"/>
          <w:sz w:val="24"/>
          <w:szCs w:val="24"/>
        </w:rPr>
        <w:t xml:space="preserve">ch przez Sołectwa Gminy Reszel, </w:t>
      </w:r>
      <w:r w:rsidRPr="00F97454">
        <w:rPr>
          <w:rFonts w:ascii="Times New Roman" w:hAnsi="Times New Roman" w:cs="Times New Roman"/>
          <w:sz w:val="24"/>
          <w:szCs w:val="24"/>
        </w:rPr>
        <w:t>plenerowy seans filmowy w Leginach,</w:t>
      </w:r>
    </w:p>
    <w:p w14:paraId="625359DC" w14:textId="77777777" w:rsidR="002A4553" w:rsidRPr="00F97454" w:rsidRDefault="002A4553" w:rsidP="00FB790E">
      <w:pPr>
        <w:pStyle w:val="Akapitzlist2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 xml:space="preserve">Niedziela z </w:t>
      </w:r>
      <w:proofErr w:type="spellStart"/>
      <w:r w:rsidRPr="00F97454">
        <w:rPr>
          <w:rFonts w:ascii="Times New Roman" w:hAnsi="Times New Roman" w:cs="Times New Roman"/>
          <w:sz w:val="24"/>
          <w:szCs w:val="24"/>
        </w:rPr>
        <w:t>Cittaslow</w:t>
      </w:r>
      <w:proofErr w:type="spellEnd"/>
      <w:r w:rsidRPr="00F97454">
        <w:rPr>
          <w:rFonts w:ascii="Times New Roman" w:hAnsi="Times New Roman" w:cs="Times New Roman"/>
          <w:sz w:val="24"/>
          <w:szCs w:val="24"/>
        </w:rPr>
        <w:t xml:space="preserve"> w programie min. : przy</w:t>
      </w:r>
      <w:r w:rsidR="00FB790E">
        <w:rPr>
          <w:rFonts w:ascii="Times New Roman" w:hAnsi="Times New Roman" w:cs="Times New Roman"/>
          <w:sz w:val="24"/>
          <w:szCs w:val="24"/>
        </w:rPr>
        <w:t xml:space="preserve">gotowanie plenerowego festynu i </w:t>
      </w:r>
      <w:r w:rsidRPr="00F97454">
        <w:rPr>
          <w:rFonts w:ascii="Times New Roman" w:hAnsi="Times New Roman" w:cs="Times New Roman"/>
          <w:sz w:val="24"/>
          <w:szCs w:val="24"/>
        </w:rPr>
        <w:t>koncertu z udziałem: Klubu Seniora i Środowi</w:t>
      </w:r>
      <w:r w:rsidR="00FB790E">
        <w:rPr>
          <w:rFonts w:ascii="Times New Roman" w:hAnsi="Times New Roman" w:cs="Times New Roman"/>
          <w:sz w:val="24"/>
          <w:szCs w:val="24"/>
        </w:rPr>
        <w:t xml:space="preserve">skowego Domu Samopomocy, Piotra </w:t>
      </w:r>
      <w:proofErr w:type="spellStart"/>
      <w:r w:rsidRPr="00F97454">
        <w:rPr>
          <w:rFonts w:ascii="Times New Roman" w:hAnsi="Times New Roman" w:cs="Times New Roman"/>
          <w:sz w:val="24"/>
          <w:szCs w:val="24"/>
        </w:rPr>
        <w:t>Pręgowskiego</w:t>
      </w:r>
      <w:proofErr w:type="spellEnd"/>
      <w:r w:rsidRPr="00F97454">
        <w:rPr>
          <w:rFonts w:ascii="Times New Roman" w:hAnsi="Times New Roman" w:cs="Times New Roman"/>
          <w:sz w:val="24"/>
          <w:szCs w:val="24"/>
        </w:rPr>
        <w:t xml:space="preserve"> ( aktora z serialu </w:t>
      </w:r>
      <w:r w:rsidR="00FB790E">
        <w:rPr>
          <w:rFonts w:ascii="Times New Roman" w:hAnsi="Times New Roman" w:cs="Times New Roman"/>
          <w:sz w:val="24"/>
          <w:szCs w:val="24"/>
        </w:rPr>
        <w:t>Ranczo) oraz iluzjonisty Maciej</w:t>
      </w:r>
      <w:r w:rsidRPr="00F97454">
        <w:rPr>
          <w:rFonts w:ascii="Times New Roman" w:hAnsi="Times New Roman" w:cs="Times New Roman"/>
          <w:sz w:val="24"/>
          <w:szCs w:val="24"/>
        </w:rPr>
        <w:t>a Pola,</w:t>
      </w:r>
    </w:p>
    <w:p w14:paraId="32AB31DA" w14:textId="77777777" w:rsidR="002A4553" w:rsidRPr="00F97454" w:rsidRDefault="002A4553" w:rsidP="00FB790E">
      <w:pPr>
        <w:pStyle w:val="Akapitzlist2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54">
        <w:rPr>
          <w:rFonts w:ascii="Times New Roman" w:hAnsi="Times New Roman" w:cs="Times New Roman"/>
          <w:sz w:val="24"/>
          <w:szCs w:val="24"/>
        </w:rPr>
        <w:t>We współpracy z Narodowym Centrum Kultury</w:t>
      </w:r>
      <w:r w:rsidR="00FB790E">
        <w:rPr>
          <w:rFonts w:ascii="Times New Roman" w:hAnsi="Times New Roman" w:cs="Times New Roman"/>
          <w:sz w:val="24"/>
          <w:szCs w:val="24"/>
        </w:rPr>
        <w:t xml:space="preserve"> i Centrum Edukacji i Inicjatyw </w:t>
      </w:r>
      <w:r w:rsidRPr="00F97454">
        <w:rPr>
          <w:rFonts w:ascii="Times New Roman" w:hAnsi="Times New Roman" w:cs="Times New Roman"/>
          <w:sz w:val="24"/>
          <w:szCs w:val="24"/>
        </w:rPr>
        <w:t>Kulturalnych w Olsztynie Miejski Ośrodek K</w:t>
      </w:r>
      <w:r w:rsidR="00FB790E">
        <w:rPr>
          <w:rFonts w:ascii="Times New Roman" w:hAnsi="Times New Roman" w:cs="Times New Roman"/>
          <w:sz w:val="24"/>
          <w:szCs w:val="24"/>
        </w:rPr>
        <w:t xml:space="preserve">ultury w Reszlu uczestniczył we </w:t>
      </w:r>
      <w:r w:rsidRPr="00F97454">
        <w:rPr>
          <w:rFonts w:ascii="Times New Roman" w:hAnsi="Times New Roman" w:cs="Times New Roman"/>
          <w:sz w:val="24"/>
          <w:szCs w:val="24"/>
        </w:rPr>
        <w:t>w</w:t>
      </w:r>
      <w:r w:rsidR="00FB790E">
        <w:rPr>
          <w:rFonts w:ascii="Times New Roman" w:hAnsi="Times New Roman" w:cs="Times New Roman"/>
          <w:sz w:val="24"/>
          <w:szCs w:val="24"/>
        </w:rPr>
        <w:t xml:space="preserve">spółrealizacji </w:t>
      </w:r>
      <w:r w:rsidRPr="00F97454">
        <w:rPr>
          <w:rFonts w:ascii="Times New Roman" w:hAnsi="Times New Roman" w:cs="Times New Roman"/>
          <w:sz w:val="24"/>
          <w:szCs w:val="24"/>
        </w:rPr>
        <w:t xml:space="preserve">projektu pn. „Bardzo Młoda Kultura - 2019-2021 - </w:t>
      </w:r>
      <w:r w:rsidR="00FB790E">
        <w:rPr>
          <w:rFonts w:ascii="Times New Roman" w:hAnsi="Times New Roman" w:cs="Times New Roman"/>
          <w:sz w:val="24"/>
          <w:szCs w:val="24"/>
        </w:rPr>
        <w:t xml:space="preserve">Warmia i Mazury”. W ramach tego </w:t>
      </w:r>
      <w:r w:rsidRPr="00F97454">
        <w:rPr>
          <w:rFonts w:ascii="Times New Roman" w:hAnsi="Times New Roman" w:cs="Times New Roman"/>
          <w:sz w:val="24"/>
          <w:szCs w:val="24"/>
        </w:rPr>
        <w:t>przedsięwzięcia zrealizowany został cykl trzech wyjazdo</w:t>
      </w:r>
      <w:r w:rsidR="00FB790E">
        <w:rPr>
          <w:rFonts w:ascii="Times New Roman" w:hAnsi="Times New Roman" w:cs="Times New Roman"/>
          <w:sz w:val="24"/>
          <w:szCs w:val="24"/>
        </w:rPr>
        <w:t xml:space="preserve">wych warsztatów podczas których </w:t>
      </w:r>
      <w:r w:rsidRPr="00F97454">
        <w:rPr>
          <w:rFonts w:ascii="Times New Roman" w:hAnsi="Times New Roman" w:cs="Times New Roman"/>
          <w:sz w:val="24"/>
          <w:szCs w:val="24"/>
        </w:rPr>
        <w:t>reszelska młodzież realizowała swe artystyczne projekty w pracowni: rzeźb</w:t>
      </w:r>
      <w:r w:rsidR="00FB790E">
        <w:rPr>
          <w:rFonts w:ascii="Times New Roman" w:hAnsi="Times New Roman" w:cs="Times New Roman"/>
          <w:sz w:val="24"/>
          <w:szCs w:val="24"/>
        </w:rPr>
        <w:t xml:space="preserve">iarskiej, </w:t>
      </w:r>
      <w:r w:rsidRPr="00F97454">
        <w:rPr>
          <w:rFonts w:ascii="Times New Roman" w:hAnsi="Times New Roman" w:cs="Times New Roman"/>
          <w:sz w:val="24"/>
          <w:szCs w:val="24"/>
        </w:rPr>
        <w:t>malarskiej i graficz</w:t>
      </w:r>
      <w:r w:rsidR="00FB790E">
        <w:rPr>
          <w:rFonts w:ascii="Times New Roman" w:hAnsi="Times New Roman" w:cs="Times New Roman"/>
          <w:sz w:val="24"/>
          <w:szCs w:val="24"/>
        </w:rPr>
        <w:t xml:space="preserve">nej. Projekt zakończyła wspólna </w:t>
      </w:r>
      <w:r w:rsidRPr="00F97454">
        <w:rPr>
          <w:rFonts w:ascii="Times New Roman" w:hAnsi="Times New Roman" w:cs="Times New Roman"/>
          <w:sz w:val="24"/>
          <w:szCs w:val="24"/>
        </w:rPr>
        <w:t>wys</w:t>
      </w:r>
      <w:r w:rsidR="00FB790E">
        <w:rPr>
          <w:rFonts w:ascii="Times New Roman" w:hAnsi="Times New Roman" w:cs="Times New Roman"/>
          <w:sz w:val="24"/>
          <w:szCs w:val="24"/>
        </w:rPr>
        <w:t xml:space="preserve">tawa młodzieży uczestniczącej w </w:t>
      </w:r>
      <w:r w:rsidRPr="00F97454">
        <w:rPr>
          <w:rFonts w:ascii="Times New Roman" w:hAnsi="Times New Roman" w:cs="Times New Roman"/>
          <w:sz w:val="24"/>
          <w:szCs w:val="24"/>
        </w:rPr>
        <w:t>warsztatach i artystów prowadzących warsztaty.</w:t>
      </w:r>
    </w:p>
    <w:sectPr w:rsidR="002A4553" w:rsidRPr="00F97454" w:rsidSect="00AE1EEA">
      <w:footerReference w:type="default" r:id="rId13"/>
      <w:footerReference w:type="first" r:id="rId14"/>
      <w:pgSz w:w="11906" w:h="16838"/>
      <w:pgMar w:top="1417" w:right="1417" w:bottom="1944" w:left="1417" w:header="708" w:footer="1417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B3737" w14:textId="77777777" w:rsidR="00284956" w:rsidRDefault="00284956">
      <w:pPr>
        <w:spacing w:after="0" w:line="240" w:lineRule="auto"/>
      </w:pPr>
      <w:r>
        <w:separator/>
      </w:r>
    </w:p>
  </w:endnote>
  <w:endnote w:type="continuationSeparator" w:id="0">
    <w:p w14:paraId="32FDE169" w14:textId="77777777" w:rsidR="00284956" w:rsidRDefault="0028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389F4" w14:textId="77777777" w:rsidR="00F97454" w:rsidRDefault="00F97454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00EC0">
      <w:rPr>
        <w:noProof/>
        <w:sz w:val="20"/>
        <w:szCs w:val="20"/>
      </w:rPr>
      <w:t>13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8F306" w14:textId="77777777" w:rsidR="00F97454" w:rsidRDefault="00F974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94B9C" w14:textId="77777777" w:rsidR="00284956" w:rsidRDefault="00284956">
      <w:pPr>
        <w:spacing w:after="0" w:line="240" w:lineRule="auto"/>
      </w:pPr>
      <w:r>
        <w:separator/>
      </w:r>
    </w:p>
  </w:footnote>
  <w:footnote w:type="continuationSeparator" w:id="0">
    <w:p w14:paraId="5209E5AD" w14:textId="77777777" w:rsidR="00284956" w:rsidRDefault="0028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8"/>
        <w:szCs w:val="24"/>
        <w:highlight w:val="yello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highlight w:val="yello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  <w:highlight w:val="yello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  <w:highlight w:val="yello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highlight w:val="yello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  <w:highlight w:val="yello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  <w:highlight w:val="yello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highlight w:val="yello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  <w:highlight w:val="yello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  <w:highlight w:val="yello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highlight w:val="yello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  <w:highlight w:val="yello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  <w:highlight w:val="yello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7AC02C4"/>
    <w:multiLevelType w:val="hybridMultilevel"/>
    <w:tmpl w:val="B074D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8D21C24"/>
    <w:multiLevelType w:val="hybridMultilevel"/>
    <w:tmpl w:val="7A16FD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B3C04CB"/>
    <w:multiLevelType w:val="hybridMultilevel"/>
    <w:tmpl w:val="06D6B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B6B5DF6"/>
    <w:multiLevelType w:val="hybridMultilevel"/>
    <w:tmpl w:val="F96665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D200D5"/>
    <w:multiLevelType w:val="hybridMultilevel"/>
    <w:tmpl w:val="3A2AB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E3741"/>
    <w:multiLevelType w:val="hybridMultilevel"/>
    <w:tmpl w:val="F76A6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3506FD"/>
    <w:multiLevelType w:val="multilevel"/>
    <w:tmpl w:val="981E27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kern w:val="28"/>
        <w:sz w:val="28"/>
        <w:szCs w:val="24"/>
        <w:highlight w:val="yello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432764E1"/>
    <w:multiLevelType w:val="hybridMultilevel"/>
    <w:tmpl w:val="9D30B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575C7A"/>
    <w:multiLevelType w:val="hybridMultilevel"/>
    <w:tmpl w:val="17E620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4802DB"/>
    <w:multiLevelType w:val="hybridMultilevel"/>
    <w:tmpl w:val="5BAE91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786CB5"/>
    <w:multiLevelType w:val="hybridMultilevel"/>
    <w:tmpl w:val="5CC2FE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00786C"/>
    <w:multiLevelType w:val="hybridMultilevel"/>
    <w:tmpl w:val="2DEE61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8D0474"/>
    <w:multiLevelType w:val="hybridMultilevel"/>
    <w:tmpl w:val="13E0C7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4B6DC4"/>
    <w:multiLevelType w:val="hybridMultilevel"/>
    <w:tmpl w:val="9F2AB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5"/>
  </w:num>
  <w:num w:numId="21">
    <w:abstractNumId w:val="24"/>
  </w:num>
  <w:num w:numId="22">
    <w:abstractNumId w:val="30"/>
  </w:num>
  <w:num w:numId="23">
    <w:abstractNumId w:val="19"/>
  </w:num>
  <w:num w:numId="24">
    <w:abstractNumId w:val="21"/>
  </w:num>
  <w:num w:numId="25">
    <w:abstractNumId w:val="32"/>
  </w:num>
  <w:num w:numId="26">
    <w:abstractNumId w:val="20"/>
  </w:num>
  <w:num w:numId="27">
    <w:abstractNumId w:val="22"/>
  </w:num>
  <w:num w:numId="28">
    <w:abstractNumId w:val="29"/>
  </w:num>
  <w:num w:numId="29">
    <w:abstractNumId w:val="23"/>
  </w:num>
  <w:num w:numId="30">
    <w:abstractNumId w:val="27"/>
  </w:num>
  <w:num w:numId="31">
    <w:abstractNumId w:val="31"/>
  </w:num>
  <w:num w:numId="32">
    <w:abstractNumId w:val="2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A6"/>
    <w:rsid w:val="001E1960"/>
    <w:rsid w:val="00235D77"/>
    <w:rsid w:val="00284956"/>
    <w:rsid w:val="002A4553"/>
    <w:rsid w:val="003276B4"/>
    <w:rsid w:val="004A67F8"/>
    <w:rsid w:val="00500EC0"/>
    <w:rsid w:val="00534346"/>
    <w:rsid w:val="006705DD"/>
    <w:rsid w:val="00692B0A"/>
    <w:rsid w:val="006E0B64"/>
    <w:rsid w:val="00723C5F"/>
    <w:rsid w:val="00793BFD"/>
    <w:rsid w:val="007D2EA0"/>
    <w:rsid w:val="008D1099"/>
    <w:rsid w:val="00AD441C"/>
    <w:rsid w:val="00AE1EEA"/>
    <w:rsid w:val="00B02BA6"/>
    <w:rsid w:val="00B66C15"/>
    <w:rsid w:val="00BF5530"/>
    <w:rsid w:val="00CB3105"/>
    <w:rsid w:val="00D67213"/>
    <w:rsid w:val="00F33708"/>
    <w:rsid w:val="00F97454"/>
    <w:rsid w:val="00FB790E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D9490"/>
  <w15:docId w15:val="{11A6DA18-2652-40EC-804C-3E42C32E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EEA"/>
    <w:pPr>
      <w:suppressAutoHyphens/>
      <w:spacing w:after="160" w:line="252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Nagwek1">
    <w:name w:val="heading 1"/>
    <w:basedOn w:val="Normalny"/>
    <w:next w:val="Tekstpodstawowy"/>
    <w:qFormat/>
    <w:rsid w:val="00AE1EEA"/>
    <w:pPr>
      <w:tabs>
        <w:tab w:val="num" w:pos="0"/>
      </w:tabs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E1EEA"/>
  </w:style>
  <w:style w:type="character" w:customStyle="1" w:styleId="WW8Num1z1">
    <w:name w:val="WW8Num1z1"/>
    <w:rsid w:val="00AE1EEA"/>
  </w:style>
  <w:style w:type="character" w:customStyle="1" w:styleId="WW8Num1z2">
    <w:name w:val="WW8Num1z2"/>
    <w:rsid w:val="00AE1EEA"/>
  </w:style>
  <w:style w:type="character" w:customStyle="1" w:styleId="WW8Num1z3">
    <w:name w:val="WW8Num1z3"/>
    <w:rsid w:val="00AE1EEA"/>
  </w:style>
  <w:style w:type="character" w:customStyle="1" w:styleId="WW8Num1z4">
    <w:name w:val="WW8Num1z4"/>
    <w:rsid w:val="00AE1EEA"/>
  </w:style>
  <w:style w:type="character" w:customStyle="1" w:styleId="WW8Num1z5">
    <w:name w:val="WW8Num1z5"/>
    <w:rsid w:val="00AE1EEA"/>
  </w:style>
  <w:style w:type="character" w:customStyle="1" w:styleId="WW8Num1z6">
    <w:name w:val="WW8Num1z6"/>
    <w:rsid w:val="00AE1EEA"/>
  </w:style>
  <w:style w:type="character" w:customStyle="1" w:styleId="WW8Num1z7">
    <w:name w:val="WW8Num1z7"/>
    <w:rsid w:val="00AE1EEA"/>
  </w:style>
  <w:style w:type="character" w:customStyle="1" w:styleId="WW8Num1z8">
    <w:name w:val="WW8Num1z8"/>
    <w:rsid w:val="00AE1EEA"/>
  </w:style>
  <w:style w:type="character" w:customStyle="1" w:styleId="WW8Num2z0">
    <w:name w:val="WW8Num2z0"/>
    <w:rsid w:val="00AE1EEA"/>
    <w:rPr>
      <w:rFonts w:ascii="Symbol" w:hAnsi="Symbol" w:cs="Symbol"/>
      <w:sz w:val="24"/>
    </w:rPr>
  </w:style>
  <w:style w:type="character" w:customStyle="1" w:styleId="WW8Num2z1">
    <w:name w:val="WW8Num2z1"/>
    <w:rsid w:val="00AE1EEA"/>
    <w:rPr>
      <w:rFonts w:ascii="Courier New" w:hAnsi="Courier New" w:cs="Courier New"/>
    </w:rPr>
  </w:style>
  <w:style w:type="character" w:customStyle="1" w:styleId="WW8Num2z2">
    <w:name w:val="WW8Num2z2"/>
    <w:rsid w:val="00AE1EEA"/>
    <w:rPr>
      <w:rFonts w:ascii="Wingdings" w:hAnsi="Wingdings" w:cs="Wingdings"/>
    </w:rPr>
  </w:style>
  <w:style w:type="character" w:customStyle="1" w:styleId="WW8Num2z3">
    <w:name w:val="WW8Num2z3"/>
    <w:rsid w:val="00AE1EEA"/>
    <w:rPr>
      <w:rFonts w:ascii="Symbol" w:hAnsi="Symbol" w:cs="Symbol"/>
    </w:rPr>
  </w:style>
  <w:style w:type="character" w:customStyle="1" w:styleId="WW8Num3z0">
    <w:name w:val="WW8Num3z0"/>
    <w:rsid w:val="00AE1EEA"/>
    <w:rPr>
      <w:rFonts w:ascii="Symbol" w:hAnsi="Symbol" w:cs="Symbol"/>
      <w:sz w:val="24"/>
    </w:rPr>
  </w:style>
  <w:style w:type="character" w:customStyle="1" w:styleId="WW8Num3z1">
    <w:name w:val="WW8Num3z1"/>
    <w:rsid w:val="00AE1EEA"/>
    <w:rPr>
      <w:rFonts w:ascii="Courier New" w:hAnsi="Courier New" w:cs="Courier New"/>
    </w:rPr>
  </w:style>
  <w:style w:type="character" w:customStyle="1" w:styleId="WW8Num3z2">
    <w:name w:val="WW8Num3z2"/>
    <w:rsid w:val="00AE1EEA"/>
    <w:rPr>
      <w:rFonts w:ascii="Wingdings" w:hAnsi="Wingdings" w:cs="Wingdings"/>
    </w:rPr>
  </w:style>
  <w:style w:type="character" w:customStyle="1" w:styleId="WW8Num3z3">
    <w:name w:val="WW8Num3z3"/>
    <w:rsid w:val="00AE1EEA"/>
    <w:rPr>
      <w:rFonts w:ascii="Symbol" w:hAnsi="Symbol" w:cs="Symbol"/>
    </w:rPr>
  </w:style>
  <w:style w:type="character" w:customStyle="1" w:styleId="WW8Num4z0">
    <w:name w:val="WW8Num4z0"/>
    <w:rsid w:val="00AE1EEA"/>
    <w:rPr>
      <w:rFonts w:ascii="Symbol" w:hAnsi="Symbol" w:cs="Symbol"/>
      <w:sz w:val="24"/>
    </w:rPr>
  </w:style>
  <w:style w:type="character" w:customStyle="1" w:styleId="WW8Num4z1">
    <w:name w:val="WW8Num4z1"/>
    <w:rsid w:val="00AE1EEA"/>
    <w:rPr>
      <w:rFonts w:ascii="Courier New" w:hAnsi="Courier New" w:cs="Courier New"/>
    </w:rPr>
  </w:style>
  <w:style w:type="character" w:customStyle="1" w:styleId="WW8Num4z2">
    <w:name w:val="WW8Num4z2"/>
    <w:rsid w:val="00AE1EEA"/>
    <w:rPr>
      <w:rFonts w:ascii="Wingdings" w:hAnsi="Wingdings" w:cs="Wingdings"/>
    </w:rPr>
  </w:style>
  <w:style w:type="character" w:customStyle="1" w:styleId="WW8Num4z3">
    <w:name w:val="WW8Num4z3"/>
    <w:rsid w:val="00AE1EEA"/>
    <w:rPr>
      <w:rFonts w:ascii="Symbol" w:hAnsi="Symbol" w:cs="Symbol"/>
    </w:rPr>
  </w:style>
  <w:style w:type="character" w:customStyle="1" w:styleId="WW8Num5z0">
    <w:name w:val="WW8Num5z0"/>
    <w:rsid w:val="00AE1EEA"/>
    <w:rPr>
      <w:rFonts w:ascii="Symbol" w:hAnsi="Symbol" w:cs="Symbol"/>
      <w:sz w:val="24"/>
    </w:rPr>
  </w:style>
  <w:style w:type="character" w:customStyle="1" w:styleId="WW8Num5z1">
    <w:name w:val="WW8Num5z1"/>
    <w:rsid w:val="00AE1EEA"/>
    <w:rPr>
      <w:rFonts w:ascii="Courier New" w:hAnsi="Courier New" w:cs="Courier New"/>
    </w:rPr>
  </w:style>
  <w:style w:type="character" w:customStyle="1" w:styleId="WW8Num5z2">
    <w:name w:val="WW8Num5z2"/>
    <w:rsid w:val="00AE1EEA"/>
    <w:rPr>
      <w:rFonts w:ascii="Wingdings" w:hAnsi="Wingdings" w:cs="Wingdings"/>
    </w:rPr>
  </w:style>
  <w:style w:type="character" w:customStyle="1" w:styleId="WW8Num5z3">
    <w:name w:val="WW8Num5z3"/>
    <w:rsid w:val="00AE1EEA"/>
    <w:rPr>
      <w:rFonts w:ascii="Symbol" w:hAnsi="Symbol" w:cs="Symbol"/>
    </w:rPr>
  </w:style>
  <w:style w:type="character" w:customStyle="1" w:styleId="WW8Num6z0">
    <w:name w:val="WW8Num6z0"/>
    <w:rsid w:val="00AE1EEA"/>
    <w:rPr>
      <w:rFonts w:ascii="Symbol" w:hAnsi="Symbol" w:cs="Symbol"/>
      <w:sz w:val="24"/>
    </w:rPr>
  </w:style>
  <w:style w:type="character" w:customStyle="1" w:styleId="WW8Num6z1">
    <w:name w:val="WW8Num6z1"/>
    <w:rsid w:val="00AE1EEA"/>
    <w:rPr>
      <w:rFonts w:ascii="Courier New" w:hAnsi="Courier New" w:cs="Courier New"/>
    </w:rPr>
  </w:style>
  <w:style w:type="character" w:customStyle="1" w:styleId="WW8Num6z2">
    <w:name w:val="WW8Num6z2"/>
    <w:rsid w:val="00AE1EEA"/>
    <w:rPr>
      <w:rFonts w:ascii="Wingdings" w:hAnsi="Wingdings" w:cs="Wingdings"/>
    </w:rPr>
  </w:style>
  <w:style w:type="character" w:customStyle="1" w:styleId="WW8Num6z3">
    <w:name w:val="WW8Num6z3"/>
    <w:rsid w:val="00AE1EEA"/>
    <w:rPr>
      <w:rFonts w:ascii="Symbol" w:hAnsi="Symbol" w:cs="Symbol"/>
    </w:rPr>
  </w:style>
  <w:style w:type="character" w:customStyle="1" w:styleId="WW8Num7z0">
    <w:name w:val="WW8Num7z0"/>
    <w:rsid w:val="00AE1EEA"/>
    <w:rPr>
      <w:rFonts w:ascii="Symbol" w:hAnsi="Symbol" w:cs="Symbol"/>
      <w:sz w:val="24"/>
      <w:szCs w:val="24"/>
    </w:rPr>
  </w:style>
  <w:style w:type="character" w:customStyle="1" w:styleId="WW8Num7z1">
    <w:name w:val="WW8Num7z1"/>
    <w:rsid w:val="00AE1EEA"/>
    <w:rPr>
      <w:rFonts w:ascii="Courier New" w:hAnsi="Courier New" w:cs="Courier New"/>
    </w:rPr>
  </w:style>
  <w:style w:type="character" w:customStyle="1" w:styleId="WW8Num7z2">
    <w:name w:val="WW8Num7z2"/>
    <w:rsid w:val="00AE1EEA"/>
    <w:rPr>
      <w:rFonts w:ascii="Wingdings" w:hAnsi="Wingdings" w:cs="Wingdings"/>
    </w:rPr>
  </w:style>
  <w:style w:type="character" w:customStyle="1" w:styleId="WW8Num7z3">
    <w:name w:val="WW8Num7z3"/>
    <w:rsid w:val="00AE1EEA"/>
    <w:rPr>
      <w:rFonts w:ascii="Symbol" w:hAnsi="Symbol" w:cs="Symbol"/>
    </w:rPr>
  </w:style>
  <w:style w:type="character" w:customStyle="1" w:styleId="WW8Num8z0">
    <w:name w:val="WW8Num8z0"/>
    <w:rsid w:val="00AE1EEA"/>
    <w:rPr>
      <w:rFonts w:ascii="Symbol" w:hAnsi="Symbol" w:cs="Symbol"/>
      <w:b/>
      <w:sz w:val="28"/>
      <w:szCs w:val="24"/>
      <w:highlight w:val="yellow"/>
    </w:rPr>
  </w:style>
  <w:style w:type="character" w:customStyle="1" w:styleId="WW8Num8z1">
    <w:name w:val="WW8Num8z1"/>
    <w:rsid w:val="00AE1EEA"/>
    <w:rPr>
      <w:rFonts w:ascii="Courier New" w:hAnsi="Courier New" w:cs="Courier New"/>
    </w:rPr>
  </w:style>
  <w:style w:type="character" w:customStyle="1" w:styleId="WW8Num8z2">
    <w:name w:val="WW8Num8z2"/>
    <w:rsid w:val="00AE1EEA"/>
    <w:rPr>
      <w:rFonts w:ascii="Wingdings" w:hAnsi="Wingdings" w:cs="Wingdings"/>
    </w:rPr>
  </w:style>
  <w:style w:type="character" w:customStyle="1" w:styleId="WW8Num8z3">
    <w:name w:val="WW8Num8z3"/>
    <w:rsid w:val="00AE1EEA"/>
    <w:rPr>
      <w:rFonts w:ascii="Symbol" w:hAnsi="Symbol" w:cs="Symbol"/>
    </w:rPr>
  </w:style>
  <w:style w:type="character" w:customStyle="1" w:styleId="WW8Num9z0">
    <w:name w:val="WW8Num9z0"/>
    <w:rsid w:val="00AE1EEA"/>
    <w:rPr>
      <w:rFonts w:ascii="Symbol" w:hAnsi="Symbol" w:cs="Courier New"/>
      <w:sz w:val="24"/>
    </w:rPr>
  </w:style>
  <w:style w:type="character" w:customStyle="1" w:styleId="WW8Num9z1">
    <w:name w:val="WW8Num9z1"/>
    <w:rsid w:val="00AE1EEA"/>
    <w:rPr>
      <w:rFonts w:ascii="Courier New" w:hAnsi="Courier New" w:cs="Courier New"/>
    </w:rPr>
  </w:style>
  <w:style w:type="character" w:customStyle="1" w:styleId="WW8Num9z2">
    <w:name w:val="WW8Num9z2"/>
    <w:rsid w:val="00AE1EEA"/>
    <w:rPr>
      <w:rFonts w:ascii="Wingdings" w:hAnsi="Wingdings" w:cs="Wingdings"/>
    </w:rPr>
  </w:style>
  <w:style w:type="character" w:customStyle="1" w:styleId="WW8Num9z3">
    <w:name w:val="WW8Num9z3"/>
    <w:rsid w:val="00AE1EEA"/>
    <w:rPr>
      <w:rFonts w:ascii="Symbol" w:hAnsi="Symbol" w:cs="Courier New"/>
    </w:rPr>
  </w:style>
  <w:style w:type="character" w:customStyle="1" w:styleId="WW8Num10z0">
    <w:name w:val="WW8Num10z0"/>
    <w:rsid w:val="00AE1EEA"/>
    <w:rPr>
      <w:rFonts w:ascii="Courier New" w:hAnsi="Courier New" w:cs="Symbol"/>
      <w:sz w:val="24"/>
    </w:rPr>
  </w:style>
  <w:style w:type="character" w:customStyle="1" w:styleId="WW8Num10z1">
    <w:name w:val="WW8Num10z1"/>
    <w:rsid w:val="00AE1EEA"/>
    <w:rPr>
      <w:rFonts w:ascii="Courier New" w:hAnsi="Courier New" w:cs="Symbol"/>
    </w:rPr>
  </w:style>
  <w:style w:type="character" w:customStyle="1" w:styleId="WW8Num10z2">
    <w:name w:val="WW8Num10z2"/>
    <w:rsid w:val="00AE1EEA"/>
    <w:rPr>
      <w:rFonts w:ascii="Wingdings" w:hAnsi="Wingdings" w:cs="Wingdings"/>
    </w:rPr>
  </w:style>
  <w:style w:type="character" w:customStyle="1" w:styleId="WW8Num10z3">
    <w:name w:val="WW8Num10z3"/>
    <w:rsid w:val="00AE1EEA"/>
    <w:rPr>
      <w:rFonts w:ascii="Symbol" w:hAnsi="Symbol" w:cs="Symbol"/>
    </w:rPr>
  </w:style>
  <w:style w:type="character" w:customStyle="1" w:styleId="WW8Num11z0">
    <w:name w:val="WW8Num11z0"/>
    <w:rsid w:val="00AE1EEA"/>
    <w:rPr>
      <w:rFonts w:ascii="Times New Roman" w:hAnsi="Times New Roman" w:cs="Symbol"/>
      <w:sz w:val="24"/>
    </w:rPr>
  </w:style>
  <w:style w:type="character" w:customStyle="1" w:styleId="WW8Num11z1">
    <w:name w:val="WW8Num11z1"/>
    <w:rsid w:val="00AE1EEA"/>
  </w:style>
  <w:style w:type="character" w:customStyle="1" w:styleId="WW8Num11z2">
    <w:name w:val="WW8Num11z2"/>
    <w:rsid w:val="00AE1EEA"/>
  </w:style>
  <w:style w:type="character" w:customStyle="1" w:styleId="WW8Num11z3">
    <w:name w:val="WW8Num11z3"/>
    <w:rsid w:val="00AE1EEA"/>
  </w:style>
  <w:style w:type="character" w:customStyle="1" w:styleId="WW8Num11z4">
    <w:name w:val="WW8Num11z4"/>
    <w:rsid w:val="00AE1EEA"/>
  </w:style>
  <w:style w:type="character" w:customStyle="1" w:styleId="WW8Num11z5">
    <w:name w:val="WW8Num11z5"/>
    <w:rsid w:val="00AE1EEA"/>
  </w:style>
  <w:style w:type="character" w:customStyle="1" w:styleId="WW8Num11z6">
    <w:name w:val="WW8Num11z6"/>
    <w:rsid w:val="00AE1EEA"/>
  </w:style>
  <w:style w:type="character" w:customStyle="1" w:styleId="WW8Num11z7">
    <w:name w:val="WW8Num11z7"/>
    <w:rsid w:val="00AE1EEA"/>
  </w:style>
  <w:style w:type="character" w:customStyle="1" w:styleId="WW8Num11z8">
    <w:name w:val="WW8Num11z8"/>
    <w:rsid w:val="00AE1EEA"/>
  </w:style>
  <w:style w:type="character" w:customStyle="1" w:styleId="WW8Num12z0">
    <w:name w:val="WW8Num12z0"/>
    <w:rsid w:val="00AE1EEA"/>
    <w:rPr>
      <w:rFonts w:ascii="Times New Roman" w:hAnsi="Times New Roman" w:cs="Times New Roman"/>
      <w:sz w:val="24"/>
      <w:szCs w:val="24"/>
    </w:rPr>
  </w:style>
  <w:style w:type="character" w:customStyle="1" w:styleId="WW8Num12z1">
    <w:name w:val="WW8Num12z1"/>
    <w:rsid w:val="00AE1EEA"/>
  </w:style>
  <w:style w:type="character" w:customStyle="1" w:styleId="WW8Num12z2">
    <w:name w:val="WW8Num12z2"/>
    <w:rsid w:val="00AE1EEA"/>
  </w:style>
  <w:style w:type="character" w:customStyle="1" w:styleId="WW8Num12z3">
    <w:name w:val="WW8Num12z3"/>
    <w:rsid w:val="00AE1EEA"/>
  </w:style>
  <w:style w:type="character" w:customStyle="1" w:styleId="WW8Num12z4">
    <w:name w:val="WW8Num12z4"/>
    <w:rsid w:val="00AE1EEA"/>
  </w:style>
  <w:style w:type="character" w:customStyle="1" w:styleId="WW8Num12z5">
    <w:name w:val="WW8Num12z5"/>
    <w:rsid w:val="00AE1EEA"/>
  </w:style>
  <w:style w:type="character" w:customStyle="1" w:styleId="WW8Num12z6">
    <w:name w:val="WW8Num12z6"/>
    <w:rsid w:val="00AE1EEA"/>
  </w:style>
  <w:style w:type="character" w:customStyle="1" w:styleId="WW8Num12z7">
    <w:name w:val="WW8Num12z7"/>
    <w:rsid w:val="00AE1EEA"/>
  </w:style>
  <w:style w:type="character" w:customStyle="1" w:styleId="WW8Num12z8">
    <w:name w:val="WW8Num12z8"/>
    <w:rsid w:val="00AE1EEA"/>
  </w:style>
  <w:style w:type="character" w:customStyle="1" w:styleId="WW8Num13z0">
    <w:name w:val="WW8Num13z0"/>
    <w:rsid w:val="00AE1EEA"/>
    <w:rPr>
      <w:rFonts w:ascii="Symbol" w:hAnsi="Symbol" w:cs="Symbol"/>
    </w:rPr>
  </w:style>
  <w:style w:type="character" w:customStyle="1" w:styleId="WW8Num13z1">
    <w:name w:val="WW8Num13z1"/>
    <w:rsid w:val="00AE1EEA"/>
    <w:rPr>
      <w:rFonts w:ascii="Courier New" w:hAnsi="Courier New" w:cs="Courier New"/>
    </w:rPr>
  </w:style>
  <w:style w:type="character" w:customStyle="1" w:styleId="WW8Num13z2">
    <w:name w:val="WW8Num13z2"/>
    <w:rsid w:val="00AE1EEA"/>
    <w:rPr>
      <w:rFonts w:ascii="Wingdings" w:hAnsi="Wingdings" w:cs="Wingdings"/>
    </w:rPr>
  </w:style>
  <w:style w:type="character" w:customStyle="1" w:styleId="WW8Num14z0">
    <w:name w:val="WW8Num14z0"/>
    <w:rsid w:val="00AE1EEA"/>
    <w:rPr>
      <w:rFonts w:ascii="Symbol" w:hAnsi="Symbol" w:cs="Symbol"/>
      <w:sz w:val="24"/>
      <w:szCs w:val="24"/>
      <w:highlight w:val="yellow"/>
    </w:rPr>
  </w:style>
  <w:style w:type="character" w:customStyle="1" w:styleId="WW8Num14z1">
    <w:name w:val="WW8Num14z1"/>
    <w:rsid w:val="00AE1EEA"/>
    <w:rPr>
      <w:rFonts w:ascii="Courier New" w:hAnsi="Courier New" w:cs="Symbol"/>
      <w:sz w:val="24"/>
    </w:rPr>
  </w:style>
  <w:style w:type="character" w:customStyle="1" w:styleId="WW8Num14z2">
    <w:name w:val="WW8Num14z2"/>
    <w:rsid w:val="00AE1EEA"/>
    <w:rPr>
      <w:rFonts w:ascii="Wingdings" w:hAnsi="Wingdings" w:cs="Wingdings"/>
    </w:rPr>
  </w:style>
  <w:style w:type="character" w:customStyle="1" w:styleId="WW8Num14z4">
    <w:name w:val="WW8Num14z4"/>
    <w:rsid w:val="00AE1EEA"/>
    <w:rPr>
      <w:rFonts w:ascii="Courier New" w:hAnsi="Courier New" w:cs="Courier New"/>
    </w:rPr>
  </w:style>
  <w:style w:type="character" w:customStyle="1" w:styleId="WW8Num14z7">
    <w:name w:val="WW8Num14z7"/>
    <w:rsid w:val="00AE1EEA"/>
    <w:rPr>
      <w:rFonts w:ascii="Courier New" w:hAnsi="Courier New" w:cs="Wingdings"/>
    </w:rPr>
  </w:style>
  <w:style w:type="character" w:customStyle="1" w:styleId="WW8Num15z0">
    <w:name w:val="WW8Num15z0"/>
    <w:rsid w:val="00AE1EEA"/>
    <w:rPr>
      <w:rFonts w:ascii="Symbol" w:hAnsi="Symbol" w:cs="Symbol"/>
      <w:sz w:val="24"/>
      <w:szCs w:val="24"/>
      <w:highlight w:val="yellow"/>
    </w:rPr>
  </w:style>
  <w:style w:type="character" w:customStyle="1" w:styleId="WW8Num15z1">
    <w:name w:val="WW8Num15z1"/>
    <w:rsid w:val="00AE1EEA"/>
    <w:rPr>
      <w:rFonts w:ascii="Courier New" w:hAnsi="Courier New" w:cs="Symbol"/>
      <w:sz w:val="24"/>
    </w:rPr>
  </w:style>
  <w:style w:type="character" w:customStyle="1" w:styleId="WW8Num15z2">
    <w:name w:val="WW8Num15z2"/>
    <w:rsid w:val="00AE1EEA"/>
    <w:rPr>
      <w:rFonts w:ascii="Wingdings" w:hAnsi="Wingdings" w:cs="Wingdings"/>
    </w:rPr>
  </w:style>
  <w:style w:type="character" w:customStyle="1" w:styleId="WW8Num15z4">
    <w:name w:val="WW8Num15z4"/>
    <w:rsid w:val="00AE1EEA"/>
    <w:rPr>
      <w:rFonts w:ascii="Courier New" w:hAnsi="Courier New" w:cs="Courier New"/>
    </w:rPr>
  </w:style>
  <w:style w:type="character" w:customStyle="1" w:styleId="WW8Num15z7">
    <w:name w:val="WW8Num15z7"/>
    <w:rsid w:val="00AE1EEA"/>
    <w:rPr>
      <w:rFonts w:ascii="Courier New" w:hAnsi="Courier New" w:cs="Wingdings"/>
    </w:rPr>
  </w:style>
  <w:style w:type="character" w:customStyle="1" w:styleId="WW8Num16z0">
    <w:name w:val="WW8Num16z0"/>
    <w:rsid w:val="00AE1EEA"/>
    <w:rPr>
      <w:rFonts w:ascii="Symbol" w:hAnsi="Symbol" w:cs="Symbol"/>
      <w:sz w:val="24"/>
      <w:szCs w:val="24"/>
    </w:rPr>
  </w:style>
  <w:style w:type="character" w:customStyle="1" w:styleId="WW8Num16z1">
    <w:name w:val="WW8Num16z1"/>
    <w:rsid w:val="00AE1EEA"/>
    <w:rPr>
      <w:rFonts w:ascii="Courier New" w:hAnsi="Courier New" w:cs="Symbol"/>
    </w:rPr>
  </w:style>
  <w:style w:type="character" w:customStyle="1" w:styleId="WW8Num16z2">
    <w:name w:val="WW8Num16z2"/>
    <w:rsid w:val="00AE1EEA"/>
    <w:rPr>
      <w:rFonts w:ascii="Wingdings" w:hAnsi="Wingdings" w:cs="Wingdings"/>
    </w:rPr>
  </w:style>
  <w:style w:type="character" w:customStyle="1" w:styleId="WW8Num16z4">
    <w:name w:val="WW8Num16z4"/>
    <w:rsid w:val="00AE1EEA"/>
    <w:rPr>
      <w:rFonts w:ascii="Courier New" w:hAnsi="Courier New" w:cs="Courier New"/>
    </w:rPr>
  </w:style>
  <w:style w:type="character" w:customStyle="1" w:styleId="WW8Num16z7">
    <w:name w:val="WW8Num16z7"/>
    <w:rsid w:val="00AE1EEA"/>
    <w:rPr>
      <w:rFonts w:ascii="Courier New" w:hAnsi="Courier New" w:cs="Wingdings"/>
    </w:rPr>
  </w:style>
  <w:style w:type="character" w:customStyle="1" w:styleId="WW8Num17z0">
    <w:name w:val="WW8Num17z0"/>
    <w:rsid w:val="00AE1EEA"/>
    <w:rPr>
      <w:rFonts w:ascii="Symbol" w:hAnsi="Symbol" w:cs="Symbol"/>
      <w:sz w:val="24"/>
      <w:szCs w:val="24"/>
      <w:highlight w:val="yellow"/>
    </w:rPr>
  </w:style>
  <w:style w:type="character" w:customStyle="1" w:styleId="WW8Num17z1">
    <w:name w:val="WW8Num17z1"/>
    <w:rsid w:val="00AE1EEA"/>
    <w:rPr>
      <w:rFonts w:ascii="Courier New" w:hAnsi="Courier New" w:cs="Courier New"/>
      <w:sz w:val="20"/>
    </w:rPr>
  </w:style>
  <w:style w:type="character" w:customStyle="1" w:styleId="WW8Num17z2">
    <w:name w:val="WW8Num17z2"/>
    <w:rsid w:val="00AE1EEA"/>
    <w:rPr>
      <w:rFonts w:ascii="Wingdings" w:hAnsi="Wingdings" w:cs="Wingdings"/>
    </w:rPr>
  </w:style>
  <w:style w:type="character" w:customStyle="1" w:styleId="WW8Num17z4">
    <w:name w:val="WW8Num17z4"/>
    <w:rsid w:val="00AE1EEA"/>
    <w:rPr>
      <w:rFonts w:ascii="Courier New" w:hAnsi="Courier New" w:cs="Times New Roman"/>
      <w:sz w:val="20"/>
    </w:rPr>
  </w:style>
  <w:style w:type="character" w:customStyle="1" w:styleId="WW8Num17z7">
    <w:name w:val="WW8Num17z7"/>
    <w:rsid w:val="00AE1EEA"/>
    <w:rPr>
      <w:rFonts w:ascii="Courier New" w:hAnsi="Courier New" w:cs="Courier New"/>
    </w:rPr>
  </w:style>
  <w:style w:type="character" w:customStyle="1" w:styleId="WW8Num18z0">
    <w:name w:val="WW8Num18z0"/>
    <w:rsid w:val="00AE1EEA"/>
    <w:rPr>
      <w:rFonts w:ascii="Symbol" w:hAnsi="Symbol" w:cs="Symbol"/>
      <w:sz w:val="24"/>
      <w:szCs w:val="24"/>
      <w:highlight w:val="yellow"/>
    </w:rPr>
  </w:style>
  <w:style w:type="character" w:customStyle="1" w:styleId="WW8Num18z1">
    <w:name w:val="WW8Num18z1"/>
    <w:rsid w:val="00AE1EEA"/>
    <w:rPr>
      <w:rFonts w:ascii="Courier New" w:hAnsi="Courier New" w:cs="Symbol"/>
    </w:rPr>
  </w:style>
  <w:style w:type="character" w:customStyle="1" w:styleId="WW8Num18z2">
    <w:name w:val="WW8Num18z2"/>
    <w:rsid w:val="00AE1EEA"/>
    <w:rPr>
      <w:rFonts w:ascii="Wingdings" w:hAnsi="Wingdings" w:cs="Wingdings"/>
    </w:rPr>
  </w:style>
  <w:style w:type="character" w:customStyle="1" w:styleId="WW8Num18z4">
    <w:name w:val="WW8Num18z4"/>
    <w:rsid w:val="00AE1EEA"/>
    <w:rPr>
      <w:rFonts w:ascii="Courier New" w:hAnsi="Courier New" w:cs="Courier New"/>
    </w:rPr>
  </w:style>
  <w:style w:type="character" w:customStyle="1" w:styleId="WW8Num18z7">
    <w:name w:val="WW8Num18z7"/>
    <w:rsid w:val="00AE1EEA"/>
    <w:rPr>
      <w:rFonts w:ascii="Courier New" w:hAnsi="Courier New" w:cs="Wingdings"/>
    </w:rPr>
  </w:style>
  <w:style w:type="character" w:customStyle="1" w:styleId="WW8Num19z0">
    <w:name w:val="WW8Num19z0"/>
    <w:rsid w:val="00AE1EEA"/>
    <w:rPr>
      <w:rFonts w:ascii="Symbol" w:hAnsi="Symbol" w:cs="OpenSymbol"/>
      <w:sz w:val="24"/>
      <w:szCs w:val="24"/>
    </w:rPr>
  </w:style>
  <w:style w:type="character" w:customStyle="1" w:styleId="WW8Num19z1">
    <w:name w:val="WW8Num19z1"/>
    <w:rsid w:val="00AE1EEA"/>
    <w:rPr>
      <w:rFonts w:ascii="OpenSymbol" w:hAnsi="OpenSymbol" w:cs="OpenSymbol"/>
    </w:rPr>
  </w:style>
  <w:style w:type="character" w:customStyle="1" w:styleId="WW8Num10z4">
    <w:name w:val="WW8Num10z4"/>
    <w:rsid w:val="00AE1EEA"/>
  </w:style>
  <w:style w:type="character" w:customStyle="1" w:styleId="WW8Num10z5">
    <w:name w:val="WW8Num10z5"/>
    <w:rsid w:val="00AE1EEA"/>
  </w:style>
  <w:style w:type="character" w:customStyle="1" w:styleId="WW8Num10z6">
    <w:name w:val="WW8Num10z6"/>
    <w:rsid w:val="00AE1EEA"/>
  </w:style>
  <w:style w:type="character" w:customStyle="1" w:styleId="WW8Num10z7">
    <w:name w:val="WW8Num10z7"/>
    <w:rsid w:val="00AE1EEA"/>
  </w:style>
  <w:style w:type="character" w:customStyle="1" w:styleId="WW8Num10z8">
    <w:name w:val="WW8Num10z8"/>
    <w:rsid w:val="00AE1EEA"/>
  </w:style>
  <w:style w:type="character" w:customStyle="1" w:styleId="WW8Num13z3">
    <w:name w:val="WW8Num13z3"/>
    <w:rsid w:val="00AE1EEA"/>
  </w:style>
  <w:style w:type="character" w:customStyle="1" w:styleId="WW8Num13z4">
    <w:name w:val="WW8Num13z4"/>
    <w:rsid w:val="00AE1EEA"/>
  </w:style>
  <w:style w:type="character" w:customStyle="1" w:styleId="WW8Num13z5">
    <w:name w:val="WW8Num13z5"/>
    <w:rsid w:val="00AE1EEA"/>
  </w:style>
  <w:style w:type="character" w:customStyle="1" w:styleId="WW8Num13z6">
    <w:name w:val="WW8Num13z6"/>
    <w:rsid w:val="00AE1EEA"/>
  </w:style>
  <w:style w:type="character" w:customStyle="1" w:styleId="WW8Num13z7">
    <w:name w:val="WW8Num13z7"/>
    <w:rsid w:val="00AE1EEA"/>
  </w:style>
  <w:style w:type="character" w:customStyle="1" w:styleId="WW8Num13z8">
    <w:name w:val="WW8Num13z8"/>
    <w:rsid w:val="00AE1EEA"/>
  </w:style>
  <w:style w:type="character" w:customStyle="1" w:styleId="Domylnaczcionkaakapitu1">
    <w:name w:val="Domyślna czcionka akapitu1"/>
    <w:rsid w:val="00AE1EEA"/>
  </w:style>
  <w:style w:type="character" w:customStyle="1" w:styleId="Nagwek1Znak">
    <w:name w:val="Nagłówek 1 Znak"/>
    <w:basedOn w:val="Domylnaczcionkaakapitu1"/>
    <w:rsid w:val="00AE1EEA"/>
    <w:rPr>
      <w:rFonts w:ascii="Times New Roman" w:eastAsia="Times New Roman" w:hAnsi="Times New Roman" w:cs="Times New Roman"/>
      <w:b/>
      <w:bCs/>
      <w:kern w:val="1"/>
      <w:sz w:val="48"/>
      <w:szCs w:val="48"/>
      <w:lang w:eastAsia="pl-PL"/>
    </w:rPr>
  </w:style>
  <w:style w:type="character" w:customStyle="1" w:styleId="Data1">
    <w:name w:val="Data1"/>
    <w:basedOn w:val="Domylnaczcionkaakapitu1"/>
    <w:rsid w:val="00AE1EEA"/>
  </w:style>
  <w:style w:type="character" w:customStyle="1" w:styleId="TekstdymkaZnak">
    <w:name w:val="Tekst dymka Znak"/>
    <w:basedOn w:val="Domylnaczcionkaakapitu1"/>
    <w:rsid w:val="00AE1EE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E1EEA"/>
    <w:rPr>
      <w:sz w:val="20"/>
    </w:rPr>
  </w:style>
  <w:style w:type="character" w:customStyle="1" w:styleId="ListLabel2">
    <w:name w:val="ListLabel 2"/>
    <w:rsid w:val="00AE1EEA"/>
    <w:rPr>
      <w:rFonts w:cs="Times New Roman"/>
      <w:sz w:val="20"/>
    </w:rPr>
  </w:style>
  <w:style w:type="character" w:customStyle="1" w:styleId="ListLabel3">
    <w:name w:val="ListLabel 3"/>
    <w:rsid w:val="00AE1EEA"/>
    <w:rPr>
      <w:rFonts w:cs="Courier New"/>
    </w:rPr>
  </w:style>
  <w:style w:type="character" w:styleId="Hipercze">
    <w:name w:val="Hyperlink"/>
    <w:rsid w:val="00AE1EEA"/>
    <w:rPr>
      <w:color w:val="000080"/>
      <w:u w:val="single"/>
    </w:rPr>
  </w:style>
  <w:style w:type="character" w:customStyle="1" w:styleId="ListLabel4">
    <w:name w:val="ListLabel 4"/>
    <w:rsid w:val="00AE1EEA"/>
    <w:rPr>
      <w:rFonts w:ascii="Times New Roman" w:hAnsi="Times New Roman" w:cs="Symbol"/>
      <w:sz w:val="24"/>
    </w:rPr>
  </w:style>
  <w:style w:type="character" w:customStyle="1" w:styleId="ListLabel5">
    <w:name w:val="ListLabel 5"/>
    <w:rsid w:val="00AE1EEA"/>
    <w:rPr>
      <w:rFonts w:cs="Courier New"/>
    </w:rPr>
  </w:style>
  <w:style w:type="character" w:customStyle="1" w:styleId="ListLabel6">
    <w:name w:val="ListLabel 6"/>
    <w:rsid w:val="00AE1EEA"/>
    <w:rPr>
      <w:rFonts w:cs="Wingdings"/>
    </w:rPr>
  </w:style>
  <w:style w:type="character" w:customStyle="1" w:styleId="ListLabel7">
    <w:name w:val="ListLabel 7"/>
    <w:rsid w:val="00AE1EEA"/>
    <w:rPr>
      <w:rFonts w:cs="Symbol"/>
    </w:rPr>
  </w:style>
  <w:style w:type="character" w:customStyle="1" w:styleId="ListLabel8">
    <w:name w:val="ListLabel 8"/>
    <w:rsid w:val="00AE1EEA"/>
    <w:rPr>
      <w:rFonts w:cs="Courier New"/>
    </w:rPr>
  </w:style>
  <w:style w:type="character" w:customStyle="1" w:styleId="ListLabel9">
    <w:name w:val="ListLabel 9"/>
    <w:rsid w:val="00AE1EEA"/>
    <w:rPr>
      <w:rFonts w:cs="Wingdings"/>
    </w:rPr>
  </w:style>
  <w:style w:type="character" w:customStyle="1" w:styleId="ListLabel10">
    <w:name w:val="ListLabel 10"/>
    <w:rsid w:val="00AE1EEA"/>
    <w:rPr>
      <w:rFonts w:cs="Symbol"/>
    </w:rPr>
  </w:style>
  <w:style w:type="character" w:customStyle="1" w:styleId="ListLabel11">
    <w:name w:val="ListLabel 11"/>
    <w:rsid w:val="00AE1EEA"/>
    <w:rPr>
      <w:rFonts w:cs="Courier New"/>
    </w:rPr>
  </w:style>
  <w:style w:type="character" w:customStyle="1" w:styleId="ListLabel12">
    <w:name w:val="ListLabel 12"/>
    <w:rsid w:val="00AE1EEA"/>
    <w:rPr>
      <w:rFonts w:cs="Wingdings"/>
    </w:rPr>
  </w:style>
  <w:style w:type="character" w:customStyle="1" w:styleId="ListLabel13">
    <w:name w:val="ListLabel 13"/>
    <w:rsid w:val="00AE1EEA"/>
    <w:rPr>
      <w:rFonts w:ascii="Times New Roman" w:hAnsi="Times New Roman" w:cs="Symbol"/>
      <w:sz w:val="24"/>
    </w:rPr>
  </w:style>
  <w:style w:type="character" w:customStyle="1" w:styleId="ListLabel14">
    <w:name w:val="ListLabel 14"/>
    <w:rsid w:val="00AE1EEA"/>
    <w:rPr>
      <w:rFonts w:cs="Courier New"/>
    </w:rPr>
  </w:style>
  <w:style w:type="character" w:customStyle="1" w:styleId="ListLabel15">
    <w:name w:val="ListLabel 15"/>
    <w:rsid w:val="00AE1EEA"/>
    <w:rPr>
      <w:rFonts w:cs="Wingdings"/>
    </w:rPr>
  </w:style>
  <w:style w:type="character" w:customStyle="1" w:styleId="ListLabel16">
    <w:name w:val="ListLabel 16"/>
    <w:rsid w:val="00AE1EEA"/>
    <w:rPr>
      <w:rFonts w:cs="Symbol"/>
    </w:rPr>
  </w:style>
  <w:style w:type="character" w:customStyle="1" w:styleId="ListLabel17">
    <w:name w:val="ListLabel 17"/>
    <w:rsid w:val="00AE1EEA"/>
    <w:rPr>
      <w:rFonts w:cs="Courier New"/>
    </w:rPr>
  </w:style>
  <w:style w:type="character" w:customStyle="1" w:styleId="ListLabel18">
    <w:name w:val="ListLabel 18"/>
    <w:rsid w:val="00AE1EEA"/>
    <w:rPr>
      <w:rFonts w:cs="Wingdings"/>
    </w:rPr>
  </w:style>
  <w:style w:type="character" w:customStyle="1" w:styleId="ListLabel19">
    <w:name w:val="ListLabel 19"/>
    <w:rsid w:val="00AE1EEA"/>
    <w:rPr>
      <w:rFonts w:cs="Symbol"/>
    </w:rPr>
  </w:style>
  <w:style w:type="character" w:customStyle="1" w:styleId="ListLabel20">
    <w:name w:val="ListLabel 20"/>
    <w:rsid w:val="00AE1EEA"/>
    <w:rPr>
      <w:rFonts w:cs="Courier New"/>
    </w:rPr>
  </w:style>
  <w:style w:type="character" w:customStyle="1" w:styleId="ListLabel21">
    <w:name w:val="ListLabel 21"/>
    <w:rsid w:val="00AE1EEA"/>
    <w:rPr>
      <w:rFonts w:cs="Wingdings"/>
    </w:rPr>
  </w:style>
  <w:style w:type="character" w:customStyle="1" w:styleId="ListLabel22">
    <w:name w:val="ListLabel 22"/>
    <w:rsid w:val="00AE1EEA"/>
    <w:rPr>
      <w:rFonts w:ascii="Times New Roman" w:hAnsi="Times New Roman" w:cs="Symbol"/>
      <w:sz w:val="24"/>
    </w:rPr>
  </w:style>
  <w:style w:type="character" w:customStyle="1" w:styleId="ListLabel23">
    <w:name w:val="ListLabel 23"/>
    <w:rsid w:val="00AE1EEA"/>
    <w:rPr>
      <w:rFonts w:cs="Courier New"/>
    </w:rPr>
  </w:style>
  <w:style w:type="character" w:customStyle="1" w:styleId="ListLabel24">
    <w:name w:val="ListLabel 24"/>
    <w:rsid w:val="00AE1EEA"/>
    <w:rPr>
      <w:rFonts w:cs="Wingdings"/>
    </w:rPr>
  </w:style>
  <w:style w:type="character" w:customStyle="1" w:styleId="ListLabel25">
    <w:name w:val="ListLabel 25"/>
    <w:rsid w:val="00AE1EEA"/>
    <w:rPr>
      <w:rFonts w:cs="Symbol"/>
    </w:rPr>
  </w:style>
  <w:style w:type="character" w:customStyle="1" w:styleId="ListLabel26">
    <w:name w:val="ListLabel 26"/>
    <w:rsid w:val="00AE1EEA"/>
    <w:rPr>
      <w:rFonts w:cs="Courier New"/>
    </w:rPr>
  </w:style>
  <w:style w:type="character" w:customStyle="1" w:styleId="ListLabel27">
    <w:name w:val="ListLabel 27"/>
    <w:rsid w:val="00AE1EEA"/>
    <w:rPr>
      <w:rFonts w:cs="Wingdings"/>
    </w:rPr>
  </w:style>
  <w:style w:type="character" w:customStyle="1" w:styleId="ListLabel28">
    <w:name w:val="ListLabel 28"/>
    <w:rsid w:val="00AE1EEA"/>
    <w:rPr>
      <w:rFonts w:cs="Symbol"/>
    </w:rPr>
  </w:style>
  <w:style w:type="character" w:customStyle="1" w:styleId="ListLabel29">
    <w:name w:val="ListLabel 29"/>
    <w:rsid w:val="00AE1EEA"/>
    <w:rPr>
      <w:rFonts w:cs="Courier New"/>
    </w:rPr>
  </w:style>
  <w:style w:type="character" w:customStyle="1" w:styleId="ListLabel30">
    <w:name w:val="ListLabel 30"/>
    <w:rsid w:val="00AE1EEA"/>
    <w:rPr>
      <w:rFonts w:cs="Wingdings"/>
    </w:rPr>
  </w:style>
  <w:style w:type="character" w:customStyle="1" w:styleId="ListLabel31">
    <w:name w:val="ListLabel 31"/>
    <w:rsid w:val="00AE1EEA"/>
    <w:rPr>
      <w:rFonts w:ascii="Times New Roman" w:hAnsi="Times New Roman" w:cs="Symbol"/>
      <w:sz w:val="24"/>
    </w:rPr>
  </w:style>
  <w:style w:type="character" w:customStyle="1" w:styleId="ListLabel32">
    <w:name w:val="ListLabel 32"/>
    <w:rsid w:val="00AE1EEA"/>
    <w:rPr>
      <w:rFonts w:cs="Courier New"/>
    </w:rPr>
  </w:style>
  <w:style w:type="character" w:customStyle="1" w:styleId="ListLabel33">
    <w:name w:val="ListLabel 33"/>
    <w:rsid w:val="00AE1EEA"/>
    <w:rPr>
      <w:rFonts w:cs="Wingdings"/>
    </w:rPr>
  </w:style>
  <w:style w:type="character" w:customStyle="1" w:styleId="ListLabel34">
    <w:name w:val="ListLabel 34"/>
    <w:rsid w:val="00AE1EEA"/>
    <w:rPr>
      <w:rFonts w:cs="Symbol"/>
    </w:rPr>
  </w:style>
  <w:style w:type="character" w:customStyle="1" w:styleId="ListLabel35">
    <w:name w:val="ListLabel 35"/>
    <w:rsid w:val="00AE1EEA"/>
    <w:rPr>
      <w:rFonts w:cs="Courier New"/>
    </w:rPr>
  </w:style>
  <w:style w:type="character" w:customStyle="1" w:styleId="ListLabel36">
    <w:name w:val="ListLabel 36"/>
    <w:rsid w:val="00AE1EEA"/>
    <w:rPr>
      <w:rFonts w:cs="Wingdings"/>
    </w:rPr>
  </w:style>
  <w:style w:type="character" w:customStyle="1" w:styleId="ListLabel37">
    <w:name w:val="ListLabel 37"/>
    <w:rsid w:val="00AE1EEA"/>
    <w:rPr>
      <w:rFonts w:cs="Symbol"/>
    </w:rPr>
  </w:style>
  <w:style w:type="character" w:customStyle="1" w:styleId="ListLabel38">
    <w:name w:val="ListLabel 38"/>
    <w:rsid w:val="00AE1EEA"/>
    <w:rPr>
      <w:rFonts w:cs="Courier New"/>
    </w:rPr>
  </w:style>
  <w:style w:type="character" w:customStyle="1" w:styleId="ListLabel39">
    <w:name w:val="ListLabel 39"/>
    <w:rsid w:val="00AE1EEA"/>
    <w:rPr>
      <w:rFonts w:cs="Wingdings"/>
    </w:rPr>
  </w:style>
  <w:style w:type="character" w:customStyle="1" w:styleId="ListLabel40">
    <w:name w:val="ListLabel 40"/>
    <w:rsid w:val="00AE1EEA"/>
    <w:rPr>
      <w:rFonts w:ascii="Times New Roman" w:hAnsi="Times New Roman" w:cs="Symbol"/>
      <w:sz w:val="24"/>
    </w:rPr>
  </w:style>
  <w:style w:type="character" w:customStyle="1" w:styleId="ListLabel41">
    <w:name w:val="ListLabel 41"/>
    <w:rsid w:val="00AE1EEA"/>
    <w:rPr>
      <w:rFonts w:cs="Courier New"/>
    </w:rPr>
  </w:style>
  <w:style w:type="character" w:customStyle="1" w:styleId="ListLabel42">
    <w:name w:val="ListLabel 42"/>
    <w:rsid w:val="00AE1EEA"/>
    <w:rPr>
      <w:rFonts w:cs="Wingdings"/>
    </w:rPr>
  </w:style>
  <w:style w:type="character" w:customStyle="1" w:styleId="ListLabel43">
    <w:name w:val="ListLabel 43"/>
    <w:rsid w:val="00AE1EEA"/>
    <w:rPr>
      <w:rFonts w:cs="Symbol"/>
    </w:rPr>
  </w:style>
  <w:style w:type="character" w:customStyle="1" w:styleId="ListLabel44">
    <w:name w:val="ListLabel 44"/>
    <w:rsid w:val="00AE1EEA"/>
    <w:rPr>
      <w:rFonts w:cs="Courier New"/>
    </w:rPr>
  </w:style>
  <w:style w:type="character" w:customStyle="1" w:styleId="ListLabel45">
    <w:name w:val="ListLabel 45"/>
    <w:rsid w:val="00AE1EEA"/>
    <w:rPr>
      <w:rFonts w:cs="Wingdings"/>
    </w:rPr>
  </w:style>
  <w:style w:type="character" w:customStyle="1" w:styleId="ListLabel46">
    <w:name w:val="ListLabel 46"/>
    <w:rsid w:val="00AE1EEA"/>
    <w:rPr>
      <w:rFonts w:cs="Symbol"/>
    </w:rPr>
  </w:style>
  <w:style w:type="character" w:customStyle="1" w:styleId="ListLabel47">
    <w:name w:val="ListLabel 47"/>
    <w:rsid w:val="00AE1EEA"/>
    <w:rPr>
      <w:rFonts w:cs="Courier New"/>
    </w:rPr>
  </w:style>
  <w:style w:type="character" w:customStyle="1" w:styleId="ListLabel48">
    <w:name w:val="ListLabel 48"/>
    <w:rsid w:val="00AE1EEA"/>
    <w:rPr>
      <w:rFonts w:cs="Wingdings"/>
    </w:rPr>
  </w:style>
  <w:style w:type="character" w:customStyle="1" w:styleId="ListLabel49">
    <w:name w:val="ListLabel 49"/>
    <w:rsid w:val="00AE1EEA"/>
    <w:rPr>
      <w:rFonts w:ascii="Times New Roman" w:hAnsi="Times New Roman" w:cs="Symbol"/>
      <w:sz w:val="24"/>
    </w:rPr>
  </w:style>
  <w:style w:type="character" w:customStyle="1" w:styleId="ListLabel50">
    <w:name w:val="ListLabel 50"/>
    <w:rsid w:val="00AE1EEA"/>
    <w:rPr>
      <w:rFonts w:cs="Courier New"/>
    </w:rPr>
  </w:style>
  <w:style w:type="character" w:customStyle="1" w:styleId="ListLabel51">
    <w:name w:val="ListLabel 51"/>
    <w:rsid w:val="00AE1EEA"/>
    <w:rPr>
      <w:rFonts w:cs="Wingdings"/>
    </w:rPr>
  </w:style>
  <w:style w:type="character" w:customStyle="1" w:styleId="ListLabel52">
    <w:name w:val="ListLabel 52"/>
    <w:rsid w:val="00AE1EEA"/>
    <w:rPr>
      <w:rFonts w:cs="Symbol"/>
    </w:rPr>
  </w:style>
  <w:style w:type="character" w:customStyle="1" w:styleId="ListLabel53">
    <w:name w:val="ListLabel 53"/>
    <w:rsid w:val="00AE1EEA"/>
    <w:rPr>
      <w:rFonts w:cs="Courier New"/>
    </w:rPr>
  </w:style>
  <w:style w:type="character" w:customStyle="1" w:styleId="ListLabel54">
    <w:name w:val="ListLabel 54"/>
    <w:rsid w:val="00AE1EEA"/>
    <w:rPr>
      <w:rFonts w:cs="Wingdings"/>
    </w:rPr>
  </w:style>
  <w:style w:type="character" w:customStyle="1" w:styleId="ListLabel55">
    <w:name w:val="ListLabel 55"/>
    <w:rsid w:val="00AE1EEA"/>
    <w:rPr>
      <w:rFonts w:cs="Symbol"/>
    </w:rPr>
  </w:style>
  <w:style w:type="character" w:customStyle="1" w:styleId="ListLabel56">
    <w:name w:val="ListLabel 56"/>
    <w:rsid w:val="00AE1EEA"/>
    <w:rPr>
      <w:rFonts w:cs="Courier New"/>
    </w:rPr>
  </w:style>
  <w:style w:type="character" w:customStyle="1" w:styleId="ListLabel57">
    <w:name w:val="ListLabel 57"/>
    <w:rsid w:val="00AE1EEA"/>
    <w:rPr>
      <w:rFonts w:cs="Wingdings"/>
    </w:rPr>
  </w:style>
  <w:style w:type="character" w:customStyle="1" w:styleId="ListLabel58">
    <w:name w:val="ListLabel 58"/>
    <w:rsid w:val="00AE1EEA"/>
    <w:rPr>
      <w:rFonts w:ascii="Times New Roman" w:hAnsi="Times New Roman" w:cs="Symbol"/>
      <w:b/>
      <w:sz w:val="28"/>
    </w:rPr>
  </w:style>
  <w:style w:type="character" w:customStyle="1" w:styleId="ListLabel59">
    <w:name w:val="ListLabel 59"/>
    <w:rsid w:val="00AE1EEA"/>
    <w:rPr>
      <w:rFonts w:cs="Courier New"/>
    </w:rPr>
  </w:style>
  <w:style w:type="character" w:customStyle="1" w:styleId="ListLabel60">
    <w:name w:val="ListLabel 60"/>
    <w:rsid w:val="00AE1EEA"/>
    <w:rPr>
      <w:rFonts w:cs="Wingdings"/>
    </w:rPr>
  </w:style>
  <w:style w:type="character" w:customStyle="1" w:styleId="ListLabel61">
    <w:name w:val="ListLabel 61"/>
    <w:rsid w:val="00AE1EEA"/>
    <w:rPr>
      <w:rFonts w:cs="Symbol"/>
    </w:rPr>
  </w:style>
  <w:style w:type="character" w:customStyle="1" w:styleId="ListLabel62">
    <w:name w:val="ListLabel 62"/>
    <w:rsid w:val="00AE1EEA"/>
    <w:rPr>
      <w:rFonts w:cs="Courier New"/>
    </w:rPr>
  </w:style>
  <w:style w:type="character" w:customStyle="1" w:styleId="ListLabel63">
    <w:name w:val="ListLabel 63"/>
    <w:rsid w:val="00AE1EEA"/>
    <w:rPr>
      <w:rFonts w:cs="Wingdings"/>
    </w:rPr>
  </w:style>
  <w:style w:type="character" w:customStyle="1" w:styleId="ListLabel64">
    <w:name w:val="ListLabel 64"/>
    <w:rsid w:val="00AE1EEA"/>
    <w:rPr>
      <w:rFonts w:cs="Symbol"/>
    </w:rPr>
  </w:style>
  <w:style w:type="character" w:customStyle="1" w:styleId="ListLabel65">
    <w:name w:val="ListLabel 65"/>
    <w:rsid w:val="00AE1EEA"/>
    <w:rPr>
      <w:rFonts w:cs="Courier New"/>
    </w:rPr>
  </w:style>
  <w:style w:type="character" w:customStyle="1" w:styleId="ListLabel66">
    <w:name w:val="ListLabel 66"/>
    <w:rsid w:val="00AE1EEA"/>
    <w:rPr>
      <w:rFonts w:cs="Wingdings"/>
    </w:rPr>
  </w:style>
  <w:style w:type="character" w:customStyle="1" w:styleId="ListLabel67">
    <w:name w:val="ListLabel 67"/>
    <w:rsid w:val="00AE1EEA"/>
    <w:rPr>
      <w:rFonts w:ascii="Times New Roman" w:hAnsi="Times New Roman" w:cs="Courier New"/>
      <w:sz w:val="24"/>
    </w:rPr>
  </w:style>
  <w:style w:type="character" w:customStyle="1" w:styleId="ListLabel68">
    <w:name w:val="ListLabel 68"/>
    <w:rsid w:val="00AE1EEA"/>
    <w:rPr>
      <w:rFonts w:cs="Courier New"/>
    </w:rPr>
  </w:style>
  <w:style w:type="character" w:customStyle="1" w:styleId="ListLabel69">
    <w:name w:val="ListLabel 69"/>
    <w:rsid w:val="00AE1EEA"/>
    <w:rPr>
      <w:rFonts w:cs="Wingdings"/>
    </w:rPr>
  </w:style>
  <w:style w:type="character" w:customStyle="1" w:styleId="ListLabel70">
    <w:name w:val="ListLabel 70"/>
    <w:rsid w:val="00AE1EEA"/>
    <w:rPr>
      <w:rFonts w:cs="Courier New"/>
    </w:rPr>
  </w:style>
  <w:style w:type="character" w:customStyle="1" w:styleId="ListLabel71">
    <w:name w:val="ListLabel 71"/>
    <w:rsid w:val="00AE1EEA"/>
    <w:rPr>
      <w:rFonts w:cs="Courier New"/>
    </w:rPr>
  </w:style>
  <w:style w:type="character" w:customStyle="1" w:styleId="ListLabel72">
    <w:name w:val="ListLabel 72"/>
    <w:rsid w:val="00AE1EEA"/>
    <w:rPr>
      <w:rFonts w:cs="Wingdings"/>
    </w:rPr>
  </w:style>
  <w:style w:type="character" w:customStyle="1" w:styleId="ListLabel73">
    <w:name w:val="ListLabel 73"/>
    <w:rsid w:val="00AE1EEA"/>
    <w:rPr>
      <w:rFonts w:cs="Courier New"/>
    </w:rPr>
  </w:style>
  <w:style w:type="character" w:customStyle="1" w:styleId="ListLabel74">
    <w:name w:val="ListLabel 74"/>
    <w:rsid w:val="00AE1EEA"/>
    <w:rPr>
      <w:rFonts w:cs="Courier New"/>
    </w:rPr>
  </w:style>
  <w:style w:type="character" w:customStyle="1" w:styleId="ListLabel75">
    <w:name w:val="ListLabel 75"/>
    <w:rsid w:val="00AE1EEA"/>
    <w:rPr>
      <w:rFonts w:cs="Wingdings"/>
    </w:rPr>
  </w:style>
  <w:style w:type="character" w:customStyle="1" w:styleId="ListLabel76">
    <w:name w:val="ListLabel 76"/>
    <w:rsid w:val="00AE1EEA"/>
    <w:rPr>
      <w:rFonts w:ascii="Times New Roman" w:hAnsi="Times New Roman" w:cs="Symbol"/>
      <w:sz w:val="24"/>
    </w:rPr>
  </w:style>
  <w:style w:type="character" w:customStyle="1" w:styleId="ListLabel77">
    <w:name w:val="ListLabel 77"/>
    <w:rsid w:val="00AE1EEA"/>
    <w:rPr>
      <w:rFonts w:cs="Symbol"/>
    </w:rPr>
  </w:style>
  <w:style w:type="character" w:customStyle="1" w:styleId="ListLabel78">
    <w:name w:val="ListLabel 78"/>
    <w:rsid w:val="00AE1EEA"/>
    <w:rPr>
      <w:rFonts w:cs="Wingdings"/>
    </w:rPr>
  </w:style>
  <w:style w:type="character" w:customStyle="1" w:styleId="ListLabel79">
    <w:name w:val="ListLabel 79"/>
    <w:rsid w:val="00AE1EEA"/>
    <w:rPr>
      <w:rFonts w:cs="Symbol"/>
    </w:rPr>
  </w:style>
  <w:style w:type="character" w:customStyle="1" w:styleId="ListLabel80">
    <w:name w:val="ListLabel 80"/>
    <w:rsid w:val="00AE1EEA"/>
    <w:rPr>
      <w:rFonts w:cs="Symbol"/>
    </w:rPr>
  </w:style>
  <w:style w:type="character" w:customStyle="1" w:styleId="ListLabel81">
    <w:name w:val="ListLabel 81"/>
    <w:rsid w:val="00AE1EEA"/>
    <w:rPr>
      <w:rFonts w:cs="Wingdings"/>
    </w:rPr>
  </w:style>
  <w:style w:type="character" w:customStyle="1" w:styleId="ListLabel82">
    <w:name w:val="ListLabel 82"/>
    <w:rsid w:val="00AE1EEA"/>
    <w:rPr>
      <w:rFonts w:cs="Symbol"/>
    </w:rPr>
  </w:style>
  <w:style w:type="character" w:customStyle="1" w:styleId="ListLabel83">
    <w:name w:val="ListLabel 83"/>
    <w:rsid w:val="00AE1EEA"/>
    <w:rPr>
      <w:rFonts w:cs="Symbol"/>
    </w:rPr>
  </w:style>
  <w:style w:type="character" w:customStyle="1" w:styleId="ListLabel84">
    <w:name w:val="ListLabel 84"/>
    <w:rsid w:val="00AE1EEA"/>
    <w:rPr>
      <w:rFonts w:cs="Wingdings"/>
    </w:rPr>
  </w:style>
  <w:style w:type="character" w:customStyle="1" w:styleId="ListLabel85">
    <w:name w:val="ListLabel 85"/>
    <w:rsid w:val="00AE1EEA"/>
    <w:rPr>
      <w:rFonts w:ascii="Times New Roman" w:hAnsi="Times New Roman" w:cs="Symbol"/>
      <w:sz w:val="24"/>
    </w:rPr>
  </w:style>
  <w:style w:type="character" w:customStyle="1" w:styleId="ListLabel86">
    <w:name w:val="ListLabel 86"/>
    <w:rsid w:val="00AE1EEA"/>
    <w:rPr>
      <w:rFonts w:cs="Courier New"/>
    </w:rPr>
  </w:style>
  <w:style w:type="character" w:customStyle="1" w:styleId="ListLabel87">
    <w:name w:val="ListLabel 87"/>
    <w:rsid w:val="00AE1EEA"/>
    <w:rPr>
      <w:rFonts w:cs="Courier New"/>
    </w:rPr>
  </w:style>
  <w:style w:type="character" w:customStyle="1" w:styleId="ListLabel88">
    <w:name w:val="ListLabel 88"/>
    <w:rsid w:val="00AE1EEA"/>
    <w:rPr>
      <w:rFonts w:cs="Courier New"/>
    </w:rPr>
  </w:style>
  <w:style w:type="character" w:styleId="Pogrubienie">
    <w:name w:val="Strong"/>
    <w:qFormat/>
    <w:rsid w:val="00AE1EEA"/>
    <w:rPr>
      <w:b/>
      <w:bCs/>
    </w:rPr>
  </w:style>
  <w:style w:type="character" w:customStyle="1" w:styleId="ListLabel89">
    <w:name w:val="ListLabel 89"/>
    <w:rsid w:val="00AE1EEA"/>
    <w:rPr>
      <w:rFonts w:ascii="Times New Roman" w:hAnsi="Times New Roman" w:cs="Symbol"/>
      <w:sz w:val="24"/>
    </w:rPr>
  </w:style>
  <w:style w:type="character" w:customStyle="1" w:styleId="ListLabel90">
    <w:name w:val="ListLabel 90"/>
    <w:rsid w:val="00AE1EEA"/>
    <w:rPr>
      <w:rFonts w:cs="Courier New"/>
    </w:rPr>
  </w:style>
  <w:style w:type="character" w:customStyle="1" w:styleId="ListLabel91">
    <w:name w:val="ListLabel 91"/>
    <w:rsid w:val="00AE1EEA"/>
    <w:rPr>
      <w:rFonts w:cs="Wingdings"/>
    </w:rPr>
  </w:style>
  <w:style w:type="character" w:customStyle="1" w:styleId="ListLabel92">
    <w:name w:val="ListLabel 92"/>
    <w:rsid w:val="00AE1EEA"/>
    <w:rPr>
      <w:rFonts w:cs="Symbol"/>
    </w:rPr>
  </w:style>
  <w:style w:type="character" w:customStyle="1" w:styleId="ListLabel93">
    <w:name w:val="ListLabel 93"/>
    <w:rsid w:val="00AE1EEA"/>
    <w:rPr>
      <w:rFonts w:cs="Courier New"/>
    </w:rPr>
  </w:style>
  <w:style w:type="character" w:customStyle="1" w:styleId="ListLabel94">
    <w:name w:val="ListLabel 94"/>
    <w:rsid w:val="00AE1EEA"/>
    <w:rPr>
      <w:rFonts w:cs="Wingdings"/>
    </w:rPr>
  </w:style>
  <w:style w:type="character" w:customStyle="1" w:styleId="ListLabel95">
    <w:name w:val="ListLabel 95"/>
    <w:rsid w:val="00AE1EEA"/>
    <w:rPr>
      <w:rFonts w:cs="Symbol"/>
    </w:rPr>
  </w:style>
  <w:style w:type="character" w:customStyle="1" w:styleId="ListLabel96">
    <w:name w:val="ListLabel 96"/>
    <w:rsid w:val="00AE1EEA"/>
    <w:rPr>
      <w:rFonts w:cs="Courier New"/>
    </w:rPr>
  </w:style>
  <w:style w:type="character" w:customStyle="1" w:styleId="ListLabel97">
    <w:name w:val="ListLabel 97"/>
    <w:rsid w:val="00AE1EEA"/>
    <w:rPr>
      <w:rFonts w:cs="Wingdings"/>
    </w:rPr>
  </w:style>
  <w:style w:type="character" w:customStyle="1" w:styleId="ListLabel98">
    <w:name w:val="ListLabel 98"/>
    <w:rsid w:val="00AE1EEA"/>
    <w:rPr>
      <w:rFonts w:ascii="Times New Roman" w:hAnsi="Times New Roman" w:cs="Symbol"/>
      <w:sz w:val="24"/>
    </w:rPr>
  </w:style>
  <w:style w:type="character" w:customStyle="1" w:styleId="ListLabel99">
    <w:name w:val="ListLabel 99"/>
    <w:rsid w:val="00AE1EEA"/>
    <w:rPr>
      <w:rFonts w:cs="Courier New"/>
    </w:rPr>
  </w:style>
  <w:style w:type="character" w:customStyle="1" w:styleId="ListLabel100">
    <w:name w:val="ListLabel 100"/>
    <w:rsid w:val="00AE1EEA"/>
    <w:rPr>
      <w:rFonts w:cs="Wingdings"/>
    </w:rPr>
  </w:style>
  <w:style w:type="character" w:customStyle="1" w:styleId="ListLabel101">
    <w:name w:val="ListLabel 101"/>
    <w:rsid w:val="00AE1EEA"/>
    <w:rPr>
      <w:rFonts w:cs="Symbol"/>
    </w:rPr>
  </w:style>
  <w:style w:type="character" w:customStyle="1" w:styleId="ListLabel102">
    <w:name w:val="ListLabel 102"/>
    <w:rsid w:val="00AE1EEA"/>
    <w:rPr>
      <w:rFonts w:cs="Courier New"/>
    </w:rPr>
  </w:style>
  <w:style w:type="character" w:customStyle="1" w:styleId="ListLabel103">
    <w:name w:val="ListLabel 103"/>
    <w:rsid w:val="00AE1EEA"/>
    <w:rPr>
      <w:rFonts w:cs="Wingdings"/>
    </w:rPr>
  </w:style>
  <w:style w:type="character" w:customStyle="1" w:styleId="ListLabel104">
    <w:name w:val="ListLabel 104"/>
    <w:rsid w:val="00AE1EEA"/>
    <w:rPr>
      <w:rFonts w:cs="Symbol"/>
    </w:rPr>
  </w:style>
  <w:style w:type="character" w:customStyle="1" w:styleId="ListLabel105">
    <w:name w:val="ListLabel 105"/>
    <w:rsid w:val="00AE1EEA"/>
    <w:rPr>
      <w:rFonts w:cs="Courier New"/>
    </w:rPr>
  </w:style>
  <w:style w:type="character" w:customStyle="1" w:styleId="ListLabel106">
    <w:name w:val="ListLabel 106"/>
    <w:rsid w:val="00AE1EEA"/>
    <w:rPr>
      <w:rFonts w:cs="Wingdings"/>
    </w:rPr>
  </w:style>
  <w:style w:type="character" w:customStyle="1" w:styleId="ListLabel107">
    <w:name w:val="ListLabel 107"/>
    <w:rsid w:val="00AE1EEA"/>
    <w:rPr>
      <w:rFonts w:ascii="Times New Roman" w:hAnsi="Times New Roman" w:cs="Symbol"/>
      <w:sz w:val="24"/>
    </w:rPr>
  </w:style>
  <w:style w:type="character" w:customStyle="1" w:styleId="ListLabel108">
    <w:name w:val="ListLabel 108"/>
    <w:rsid w:val="00AE1EEA"/>
    <w:rPr>
      <w:rFonts w:cs="Courier New"/>
    </w:rPr>
  </w:style>
  <w:style w:type="character" w:customStyle="1" w:styleId="ListLabel109">
    <w:name w:val="ListLabel 109"/>
    <w:rsid w:val="00AE1EEA"/>
    <w:rPr>
      <w:rFonts w:cs="Wingdings"/>
    </w:rPr>
  </w:style>
  <w:style w:type="character" w:customStyle="1" w:styleId="ListLabel110">
    <w:name w:val="ListLabel 110"/>
    <w:rsid w:val="00AE1EEA"/>
    <w:rPr>
      <w:rFonts w:cs="Symbol"/>
    </w:rPr>
  </w:style>
  <w:style w:type="character" w:customStyle="1" w:styleId="ListLabel111">
    <w:name w:val="ListLabel 111"/>
    <w:rsid w:val="00AE1EEA"/>
    <w:rPr>
      <w:rFonts w:cs="Courier New"/>
    </w:rPr>
  </w:style>
  <w:style w:type="character" w:customStyle="1" w:styleId="ListLabel112">
    <w:name w:val="ListLabel 112"/>
    <w:rsid w:val="00AE1EEA"/>
    <w:rPr>
      <w:rFonts w:cs="Wingdings"/>
    </w:rPr>
  </w:style>
  <w:style w:type="character" w:customStyle="1" w:styleId="ListLabel113">
    <w:name w:val="ListLabel 113"/>
    <w:rsid w:val="00AE1EEA"/>
    <w:rPr>
      <w:rFonts w:cs="Symbol"/>
    </w:rPr>
  </w:style>
  <w:style w:type="character" w:customStyle="1" w:styleId="ListLabel114">
    <w:name w:val="ListLabel 114"/>
    <w:rsid w:val="00AE1EEA"/>
    <w:rPr>
      <w:rFonts w:cs="Courier New"/>
    </w:rPr>
  </w:style>
  <w:style w:type="character" w:customStyle="1" w:styleId="ListLabel115">
    <w:name w:val="ListLabel 115"/>
    <w:rsid w:val="00AE1EEA"/>
    <w:rPr>
      <w:rFonts w:cs="Wingdings"/>
    </w:rPr>
  </w:style>
  <w:style w:type="character" w:customStyle="1" w:styleId="ListLabel116">
    <w:name w:val="ListLabel 116"/>
    <w:rsid w:val="00AE1EEA"/>
    <w:rPr>
      <w:rFonts w:ascii="Times New Roman" w:hAnsi="Times New Roman" w:cs="Symbol"/>
      <w:sz w:val="24"/>
    </w:rPr>
  </w:style>
  <w:style w:type="character" w:customStyle="1" w:styleId="ListLabel117">
    <w:name w:val="ListLabel 117"/>
    <w:rsid w:val="00AE1EEA"/>
    <w:rPr>
      <w:rFonts w:cs="Courier New"/>
    </w:rPr>
  </w:style>
  <w:style w:type="character" w:customStyle="1" w:styleId="ListLabel118">
    <w:name w:val="ListLabel 118"/>
    <w:rsid w:val="00AE1EEA"/>
    <w:rPr>
      <w:rFonts w:cs="Wingdings"/>
    </w:rPr>
  </w:style>
  <w:style w:type="character" w:customStyle="1" w:styleId="ListLabel119">
    <w:name w:val="ListLabel 119"/>
    <w:rsid w:val="00AE1EEA"/>
    <w:rPr>
      <w:rFonts w:cs="Symbol"/>
    </w:rPr>
  </w:style>
  <w:style w:type="character" w:customStyle="1" w:styleId="ListLabel120">
    <w:name w:val="ListLabel 120"/>
    <w:rsid w:val="00AE1EEA"/>
    <w:rPr>
      <w:rFonts w:cs="Courier New"/>
    </w:rPr>
  </w:style>
  <w:style w:type="character" w:customStyle="1" w:styleId="ListLabel121">
    <w:name w:val="ListLabel 121"/>
    <w:rsid w:val="00AE1EEA"/>
    <w:rPr>
      <w:rFonts w:cs="Wingdings"/>
    </w:rPr>
  </w:style>
  <w:style w:type="character" w:customStyle="1" w:styleId="ListLabel122">
    <w:name w:val="ListLabel 122"/>
    <w:rsid w:val="00AE1EEA"/>
    <w:rPr>
      <w:rFonts w:cs="Symbol"/>
    </w:rPr>
  </w:style>
  <w:style w:type="character" w:customStyle="1" w:styleId="ListLabel123">
    <w:name w:val="ListLabel 123"/>
    <w:rsid w:val="00AE1EEA"/>
    <w:rPr>
      <w:rFonts w:cs="Courier New"/>
    </w:rPr>
  </w:style>
  <w:style w:type="character" w:customStyle="1" w:styleId="ListLabel124">
    <w:name w:val="ListLabel 124"/>
    <w:rsid w:val="00AE1EEA"/>
    <w:rPr>
      <w:rFonts w:cs="Wingdings"/>
    </w:rPr>
  </w:style>
  <w:style w:type="character" w:customStyle="1" w:styleId="ListLabel125">
    <w:name w:val="ListLabel 125"/>
    <w:rsid w:val="00AE1EEA"/>
    <w:rPr>
      <w:rFonts w:ascii="Times New Roman" w:hAnsi="Times New Roman" w:cs="Symbol"/>
      <w:sz w:val="24"/>
    </w:rPr>
  </w:style>
  <w:style w:type="character" w:customStyle="1" w:styleId="ListLabel126">
    <w:name w:val="ListLabel 126"/>
    <w:rsid w:val="00AE1EEA"/>
    <w:rPr>
      <w:rFonts w:cs="Courier New"/>
    </w:rPr>
  </w:style>
  <w:style w:type="character" w:customStyle="1" w:styleId="ListLabel127">
    <w:name w:val="ListLabel 127"/>
    <w:rsid w:val="00AE1EEA"/>
    <w:rPr>
      <w:rFonts w:cs="Wingdings"/>
    </w:rPr>
  </w:style>
  <w:style w:type="character" w:customStyle="1" w:styleId="ListLabel128">
    <w:name w:val="ListLabel 128"/>
    <w:rsid w:val="00AE1EEA"/>
    <w:rPr>
      <w:rFonts w:cs="Symbol"/>
    </w:rPr>
  </w:style>
  <w:style w:type="character" w:customStyle="1" w:styleId="ListLabel129">
    <w:name w:val="ListLabel 129"/>
    <w:rsid w:val="00AE1EEA"/>
    <w:rPr>
      <w:rFonts w:cs="Courier New"/>
    </w:rPr>
  </w:style>
  <w:style w:type="character" w:customStyle="1" w:styleId="ListLabel130">
    <w:name w:val="ListLabel 130"/>
    <w:rsid w:val="00AE1EEA"/>
    <w:rPr>
      <w:rFonts w:cs="Wingdings"/>
    </w:rPr>
  </w:style>
  <w:style w:type="character" w:customStyle="1" w:styleId="ListLabel131">
    <w:name w:val="ListLabel 131"/>
    <w:rsid w:val="00AE1EEA"/>
    <w:rPr>
      <w:rFonts w:cs="Symbol"/>
    </w:rPr>
  </w:style>
  <w:style w:type="character" w:customStyle="1" w:styleId="ListLabel132">
    <w:name w:val="ListLabel 132"/>
    <w:rsid w:val="00AE1EEA"/>
    <w:rPr>
      <w:rFonts w:cs="Courier New"/>
    </w:rPr>
  </w:style>
  <w:style w:type="character" w:customStyle="1" w:styleId="ListLabel133">
    <w:name w:val="ListLabel 133"/>
    <w:rsid w:val="00AE1EEA"/>
    <w:rPr>
      <w:rFonts w:cs="Wingdings"/>
    </w:rPr>
  </w:style>
  <w:style w:type="character" w:customStyle="1" w:styleId="ListLabel134">
    <w:name w:val="ListLabel 134"/>
    <w:rsid w:val="00AE1EEA"/>
    <w:rPr>
      <w:rFonts w:ascii="Times New Roman" w:hAnsi="Times New Roman" w:cs="Symbol"/>
      <w:sz w:val="24"/>
    </w:rPr>
  </w:style>
  <w:style w:type="character" w:customStyle="1" w:styleId="ListLabel135">
    <w:name w:val="ListLabel 135"/>
    <w:rsid w:val="00AE1EEA"/>
    <w:rPr>
      <w:rFonts w:cs="Courier New"/>
    </w:rPr>
  </w:style>
  <w:style w:type="character" w:customStyle="1" w:styleId="ListLabel136">
    <w:name w:val="ListLabel 136"/>
    <w:rsid w:val="00AE1EEA"/>
    <w:rPr>
      <w:rFonts w:cs="Wingdings"/>
    </w:rPr>
  </w:style>
  <w:style w:type="character" w:customStyle="1" w:styleId="ListLabel137">
    <w:name w:val="ListLabel 137"/>
    <w:rsid w:val="00AE1EEA"/>
    <w:rPr>
      <w:rFonts w:cs="Symbol"/>
    </w:rPr>
  </w:style>
  <w:style w:type="character" w:customStyle="1" w:styleId="ListLabel138">
    <w:name w:val="ListLabel 138"/>
    <w:rsid w:val="00AE1EEA"/>
    <w:rPr>
      <w:rFonts w:cs="Courier New"/>
    </w:rPr>
  </w:style>
  <w:style w:type="character" w:customStyle="1" w:styleId="ListLabel139">
    <w:name w:val="ListLabel 139"/>
    <w:rsid w:val="00AE1EEA"/>
    <w:rPr>
      <w:rFonts w:cs="Wingdings"/>
    </w:rPr>
  </w:style>
  <w:style w:type="character" w:customStyle="1" w:styleId="ListLabel140">
    <w:name w:val="ListLabel 140"/>
    <w:rsid w:val="00AE1EEA"/>
    <w:rPr>
      <w:rFonts w:cs="Symbol"/>
    </w:rPr>
  </w:style>
  <w:style w:type="character" w:customStyle="1" w:styleId="ListLabel141">
    <w:name w:val="ListLabel 141"/>
    <w:rsid w:val="00AE1EEA"/>
    <w:rPr>
      <w:rFonts w:cs="Courier New"/>
    </w:rPr>
  </w:style>
  <w:style w:type="character" w:customStyle="1" w:styleId="ListLabel142">
    <w:name w:val="ListLabel 142"/>
    <w:rsid w:val="00AE1EEA"/>
    <w:rPr>
      <w:rFonts w:cs="Wingdings"/>
    </w:rPr>
  </w:style>
  <w:style w:type="character" w:customStyle="1" w:styleId="ListLabel143">
    <w:name w:val="ListLabel 143"/>
    <w:rsid w:val="00AE1EEA"/>
    <w:rPr>
      <w:rFonts w:ascii="Times New Roman" w:hAnsi="Times New Roman" w:cs="Symbol"/>
      <w:b/>
      <w:sz w:val="28"/>
    </w:rPr>
  </w:style>
  <w:style w:type="character" w:customStyle="1" w:styleId="ListLabel144">
    <w:name w:val="ListLabel 144"/>
    <w:rsid w:val="00AE1EEA"/>
    <w:rPr>
      <w:rFonts w:cs="Courier New"/>
    </w:rPr>
  </w:style>
  <w:style w:type="character" w:customStyle="1" w:styleId="ListLabel145">
    <w:name w:val="ListLabel 145"/>
    <w:rsid w:val="00AE1EEA"/>
    <w:rPr>
      <w:rFonts w:cs="Wingdings"/>
    </w:rPr>
  </w:style>
  <w:style w:type="character" w:customStyle="1" w:styleId="ListLabel146">
    <w:name w:val="ListLabel 146"/>
    <w:rsid w:val="00AE1EEA"/>
    <w:rPr>
      <w:rFonts w:cs="Symbol"/>
    </w:rPr>
  </w:style>
  <w:style w:type="character" w:customStyle="1" w:styleId="ListLabel147">
    <w:name w:val="ListLabel 147"/>
    <w:rsid w:val="00AE1EEA"/>
    <w:rPr>
      <w:rFonts w:cs="Courier New"/>
    </w:rPr>
  </w:style>
  <w:style w:type="character" w:customStyle="1" w:styleId="ListLabel148">
    <w:name w:val="ListLabel 148"/>
    <w:rsid w:val="00AE1EEA"/>
    <w:rPr>
      <w:rFonts w:cs="Wingdings"/>
    </w:rPr>
  </w:style>
  <w:style w:type="character" w:customStyle="1" w:styleId="ListLabel149">
    <w:name w:val="ListLabel 149"/>
    <w:rsid w:val="00AE1EEA"/>
    <w:rPr>
      <w:rFonts w:cs="Symbol"/>
    </w:rPr>
  </w:style>
  <w:style w:type="character" w:customStyle="1" w:styleId="ListLabel150">
    <w:name w:val="ListLabel 150"/>
    <w:rsid w:val="00AE1EEA"/>
    <w:rPr>
      <w:rFonts w:cs="Courier New"/>
    </w:rPr>
  </w:style>
  <w:style w:type="character" w:customStyle="1" w:styleId="ListLabel151">
    <w:name w:val="ListLabel 151"/>
    <w:rsid w:val="00AE1EEA"/>
    <w:rPr>
      <w:rFonts w:cs="Wingdings"/>
    </w:rPr>
  </w:style>
  <w:style w:type="character" w:customStyle="1" w:styleId="ListLabel152">
    <w:name w:val="ListLabel 152"/>
    <w:rsid w:val="00AE1EEA"/>
    <w:rPr>
      <w:rFonts w:ascii="Times New Roman" w:hAnsi="Times New Roman" w:cs="Courier New"/>
      <w:sz w:val="24"/>
    </w:rPr>
  </w:style>
  <w:style w:type="character" w:customStyle="1" w:styleId="ListLabel153">
    <w:name w:val="ListLabel 153"/>
    <w:rsid w:val="00AE1EEA"/>
    <w:rPr>
      <w:rFonts w:cs="Courier New"/>
    </w:rPr>
  </w:style>
  <w:style w:type="character" w:customStyle="1" w:styleId="ListLabel154">
    <w:name w:val="ListLabel 154"/>
    <w:rsid w:val="00AE1EEA"/>
    <w:rPr>
      <w:rFonts w:cs="Wingdings"/>
    </w:rPr>
  </w:style>
  <w:style w:type="character" w:customStyle="1" w:styleId="ListLabel155">
    <w:name w:val="ListLabel 155"/>
    <w:rsid w:val="00AE1EEA"/>
    <w:rPr>
      <w:rFonts w:cs="Courier New"/>
    </w:rPr>
  </w:style>
  <w:style w:type="character" w:customStyle="1" w:styleId="ListLabel156">
    <w:name w:val="ListLabel 156"/>
    <w:rsid w:val="00AE1EEA"/>
    <w:rPr>
      <w:rFonts w:cs="Courier New"/>
    </w:rPr>
  </w:style>
  <w:style w:type="character" w:customStyle="1" w:styleId="ListLabel157">
    <w:name w:val="ListLabel 157"/>
    <w:rsid w:val="00AE1EEA"/>
    <w:rPr>
      <w:rFonts w:cs="Wingdings"/>
    </w:rPr>
  </w:style>
  <w:style w:type="character" w:customStyle="1" w:styleId="ListLabel158">
    <w:name w:val="ListLabel 158"/>
    <w:rsid w:val="00AE1EEA"/>
    <w:rPr>
      <w:rFonts w:cs="Courier New"/>
    </w:rPr>
  </w:style>
  <w:style w:type="character" w:customStyle="1" w:styleId="ListLabel159">
    <w:name w:val="ListLabel 159"/>
    <w:rsid w:val="00AE1EEA"/>
    <w:rPr>
      <w:rFonts w:cs="Courier New"/>
    </w:rPr>
  </w:style>
  <w:style w:type="character" w:customStyle="1" w:styleId="ListLabel160">
    <w:name w:val="ListLabel 160"/>
    <w:rsid w:val="00AE1EEA"/>
    <w:rPr>
      <w:rFonts w:cs="Wingdings"/>
    </w:rPr>
  </w:style>
  <w:style w:type="character" w:customStyle="1" w:styleId="ListLabel161">
    <w:name w:val="ListLabel 161"/>
    <w:rsid w:val="00AE1EEA"/>
    <w:rPr>
      <w:rFonts w:ascii="Times New Roman" w:hAnsi="Times New Roman" w:cs="Symbol"/>
      <w:sz w:val="24"/>
    </w:rPr>
  </w:style>
  <w:style w:type="character" w:customStyle="1" w:styleId="ListLabel162">
    <w:name w:val="ListLabel 162"/>
    <w:rsid w:val="00AE1EEA"/>
    <w:rPr>
      <w:rFonts w:cs="Symbol"/>
    </w:rPr>
  </w:style>
  <w:style w:type="character" w:customStyle="1" w:styleId="ListLabel163">
    <w:name w:val="ListLabel 163"/>
    <w:rsid w:val="00AE1EEA"/>
    <w:rPr>
      <w:rFonts w:cs="Wingdings"/>
    </w:rPr>
  </w:style>
  <w:style w:type="character" w:customStyle="1" w:styleId="ListLabel164">
    <w:name w:val="ListLabel 164"/>
    <w:rsid w:val="00AE1EEA"/>
    <w:rPr>
      <w:rFonts w:cs="Symbol"/>
    </w:rPr>
  </w:style>
  <w:style w:type="character" w:customStyle="1" w:styleId="ListLabel165">
    <w:name w:val="ListLabel 165"/>
    <w:rsid w:val="00AE1EEA"/>
    <w:rPr>
      <w:rFonts w:cs="Symbol"/>
    </w:rPr>
  </w:style>
  <w:style w:type="character" w:customStyle="1" w:styleId="ListLabel166">
    <w:name w:val="ListLabel 166"/>
    <w:rsid w:val="00AE1EEA"/>
    <w:rPr>
      <w:rFonts w:cs="Wingdings"/>
    </w:rPr>
  </w:style>
  <w:style w:type="character" w:customStyle="1" w:styleId="ListLabel167">
    <w:name w:val="ListLabel 167"/>
    <w:rsid w:val="00AE1EEA"/>
    <w:rPr>
      <w:rFonts w:cs="Symbol"/>
    </w:rPr>
  </w:style>
  <w:style w:type="character" w:customStyle="1" w:styleId="ListLabel168">
    <w:name w:val="ListLabel 168"/>
    <w:rsid w:val="00AE1EEA"/>
    <w:rPr>
      <w:rFonts w:cs="Symbol"/>
    </w:rPr>
  </w:style>
  <w:style w:type="character" w:customStyle="1" w:styleId="ListLabel169">
    <w:name w:val="ListLabel 169"/>
    <w:rsid w:val="00AE1EEA"/>
    <w:rPr>
      <w:rFonts w:cs="Wingdings"/>
    </w:rPr>
  </w:style>
  <w:style w:type="character" w:customStyle="1" w:styleId="ListLabel170">
    <w:name w:val="ListLabel 170"/>
    <w:rsid w:val="00AE1EEA"/>
    <w:rPr>
      <w:rFonts w:ascii="Times New Roman" w:hAnsi="Times New Roman" w:cs="Symbol"/>
      <w:sz w:val="24"/>
    </w:rPr>
  </w:style>
  <w:style w:type="character" w:customStyle="1" w:styleId="ListLabel171">
    <w:name w:val="ListLabel 171"/>
    <w:rsid w:val="00AE1EEA"/>
    <w:rPr>
      <w:rFonts w:ascii="Times New Roman" w:hAnsi="Times New Roman" w:cs="Times New Roman"/>
      <w:sz w:val="24"/>
      <w:szCs w:val="24"/>
    </w:rPr>
  </w:style>
  <w:style w:type="character" w:customStyle="1" w:styleId="ListLabel172">
    <w:name w:val="ListLabel 172"/>
    <w:rsid w:val="00AE1EEA"/>
    <w:rPr>
      <w:rFonts w:ascii="Times New Roman" w:hAnsi="Times New Roman" w:cs="Symbol"/>
    </w:rPr>
  </w:style>
  <w:style w:type="character" w:customStyle="1" w:styleId="ListLabel173">
    <w:name w:val="ListLabel 173"/>
    <w:rsid w:val="00AE1EEA"/>
    <w:rPr>
      <w:rFonts w:cs="Courier New"/>
    </w:rPr>
  </w:style>
  <w:style w:type="character" w:customStyle="1" w:styleId="ListLabel174">
    <w:name w:val="ListLabel 174"/>
    <w:rsid w:val="00AE1EEA"/>
    <w:rPr>
      <w:rFonts w:cs="Wingdings"/>
    </w:rPr>
  </w:style>
  <w:style w:type="character" w:customStyle="1" w:styleId="ListLabel175">
    <w:name w:val="ListLabel 175"/>
    <w:rsid w:val="00AE1EEA"/>
    <w:rPr>
      <w:rFonts w:cs="Symbol"/>
    </w:rPr>
  </w:style>
  <w:style w:type="character" w:customStyle="1" w:styleId="ListLabel176">
    <w:name w:val="ListLabel 176"/>
    <w:rsid w:val="00AE1EEA"/>
    <w:rPr>
      <w:rFonts w:cs="Courier New"/>
    </w:rPr>
  </w:style>
  <w:style w:type="character" w:customStyle="1" w:styleId="ListLabel177">
    <w:name w:val="ListLabel 177"/>
    <w:rsid w:val="00AE1EEA"/>
    <w:rPr>
      <w:rFonts w:cs="Wingdings"/>
    </w:rPr>
  </w:style>
  <w:style w:type="character" w:customStyle="1" w:styleId="ListLabel178">
    <w:name w:val="ListLabel 178"/>
    <w:rsid w:val="00AE1EEA"/>
    <w:rPr>
      <w:rFonts w:cs="Symbol"/>
    </w:rPr>
  </w:style>
  <w:style w:type="character" w:customStyle="1" w:styleId="ListLabel179">
    <w:name w:val="ListLabel 179"/>
    <w:rsid w:val="00AE1EEA"/>
    <w:rPr>
      <w:rFonts w:cs="Courier New"/>
    </w:rPr>
  </w:style>
  <w:style w:type="character" w:customStyle="1" w:styleId="ListLabel180">
    <w:name w:val="ListLabel 180"/>
    <w:rsid w:val="00AE1EEA"/>
    <w:rPr>
      <w:rFonts w:cs="Wingdings"/>
    </w:rPr>
  </w:style>
  <w:style w:type="character" w:customStyle="1" w:styleId="ListLabel181">
    <w:name w:val="ListLabel 181"/>
    <w:rsid w:val="00AE1EEA"/>
    <w:rPr>
      <w:rFonts w:cs="Symbol"/>
      <w:sz w:val="24"/>
    </w:rPr>
  </w:style>
  <w:style w:type="character" w:customStyle="1" w:styleId="ListLabel182">
    <w:name w:val="ListLabel 182"/>
    <w:rsid w:val="00AE1EEA"/>
    <w:rPr>
      <w:rFonts w:cs="Courier New"/>
    </w:rPr>
  </w:style>
  <w:style w:type="character" w:customStyle="1" w:styleId="ListLabel183">
    <w:name w:val="ListLabel 183"/>
    <w:rsid w:val="00AE1EEA"/>
    <w:rPr>
      <w:rFonts w:cs="Wingdings"/>
    </w:rPr>
  </w:style>
  <w:style w:type="character" w:customStyle="1" w:styleId="ListLabel184">
    <w:name w:val="ListLabel 184"/>
    <w:rsid w:val="00AE1EEA"/>
    <w:rPr>
      <w:rFonts w:cs="Symbol"/>
      <w:sz w:val="24"/>
    </w:rPr>
  </w:style>
  <w:style w:type="character" w:customStyle="1" w:styleId="ListLabel185">
    <w:name w:val="ListLabel 185"/>
    <w:rsid w:val="00AE1EEA"/>
    <w:rPr>
      <w:rFonts w:cs="Courier New"/>
    </w:rPr>
  </w:style>
  <w:style w:type="character" w:customStyle="1" w:styleId="ListLabel186">
    <w:name w:val="ListLabel 186"/>
    <w:rsid w:val="00AE1EEA"/>
    <w:rPr>
      <w:rFonts w:cs="Wingdings"/>
    </w:rPr>
  </w:style>
  <w:style w:type="character" w:customStyle="1" w:styleId="ListLabel187">
    <w:name w:val="ListLabel 187"/>
    <w:rsid w:val="00AE1EEA"/>
    <w:rPr>
      <w:rFonts w:cs="Symbol"/>
    </w:rPr>
  </w:style>
  <w:style w:type="character" w:customStyle="1" w:styleId="ListLabel188">
    <w:name w:val="ListLabel 188"/>
    <w:rsid w:val="00AE1EEA"/>
    <w:rPr>
      <w:rFonts w:cs="Courier New"/>
    </w:rPr>
  </w:style>
  <w:style w:type="character" w:customStyle="1" w:styleId="ListLabel189">
    <w:name w:val="ListLabel 189"/>
    <w:rsid w:val="00AE1EEA"/>
    <w:rPr>
      <w:rFonts w:cs="Wingdings"/>
    </w:rPr>
  </w:style>
  <w:style w:type="character" w:customStyle="1" w:styleId="ListLabel190">
    <w:name w:val="ListLabel 190"/>
    <w:rsid w:val="00AE1EEA"/>
    <w:rPr>
      <w:sz w:val="20"/>
    </w:rPr>
  </w:style>
  <w:style w:type="character" w:customStyle="1" w:styleId="ListLabel191">
    <w:name w:val="ListLabel 191"/>
    <w:rsid w:val="00AE1EEA"/>
    <w:rPr>
      <w:rFonts w:cs="Times New Roman"/>
      <w:sz w:val="20"/>
    </w:rPr>
  </w:style>
  <w:style w:type="character" w:customStyle="1" w:styleId="ListLabel192">
    <w:name w:val="ListLabel 192"/>
    <w:rsid w:val="00AE1EEA"/>
    <w:rPr>
      <w:rFonts w:cs="Courier New"/>
    </w:rPr>
  </w:style>
  <w:style w:type="character" w:customStyle="1" w:styleId="ListLabel193">
    <w:name w:val="ListLabel 193"/>
    <w:rsid w:val="00AE1EEA"/>
    <w:rPr>
      <w:rFonts w:cs="Symbol"/>
    </w:rPr>
  </w:style>
  <w:style w:type="character" w:customStyle="1" w:styleId="ListLabel194">
    <w:name w:val="ListLabel 194"/>
    <w:rsid w:val="00AE1EEA"/>
    <w:rPr>
      <w:rFonts w:cs="Courier New"/>
    </w:rPr>
  </w:style>
  <w:style w:type="character" w:customStyle="1" w:styleId="ListLabel195">
    <w:name w:val="ListLabel 195"/>
    <w:rsid w:val="00AE1EEA"/>
    <w:rPr>
      <w:rFonts w:cs="Wingdings"/>
    </w:rPr>
  </w:style>
  <w:style w:type="character" w:customStyle="1" w:styleId="Znakiwypunktowania">
    <w:name w:val="Znaki wypunktowania"/>
    <w:rsid w:val="00AE1EE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E1E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E1EEA"/>
    <w:pPr>
      <w:spacing w:after="120"/>
    </w:pPr>
  </w:style>
  <w:style w:type="paragraph" w:styleId="Lista">
    <w:name w:val="List"/>
    <w:basedOn w:val="Tekstpodstawowy"/>
    <w:rsid w:val="00AE1EEA"/>
    <w:rPr>
      <w:rFonts w:cs="Mangal"/>
    </w:rPr>
  </w:style>
  <w:style w:type="paragraph" w:styleId="Legenda">
    <w:name w:val="caption"/>
    <w:basedOn w:val="Normalny"/>
    <w:qFormat/>
    <w:rsid w:val="00AE1E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E1EEA"/>
    <w:pPr>
      <w:suppressLineNumbers/>
    </w:pPr>
    <w:rPr>
      <w:rFonts w:cs="Mangal"/>
    </w:rPr>
  </w:style>
  <w:style w:type="paragraph" w:customStyle="1" w:styleId="Nagwek2">
    <w:name w:val="Nagłówek2"/>
    <w:basedOn w:val="Normalny"/>
    <w:rsid w:val="00AE1E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Normalny"/>
    <w:rsid w:val="00AE1E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1"/>
    <w:basedOn w:val="Normalny"/>
    <w:rsid w:val="00AE1E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AE1E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1">
    <w:name w:val="Normalny1"/>
    <w:rsid w:val="00AE1EEA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E1EEA"/>
    <w:pPr>
      <w:ind w:left="720"/>
      <w:contextualSpacing/>
    </w:pPr>
  </w:style>
  <w:style w:type="paragraph" w:customStyle="1" w:styleId="NormalnyWeb1">
    <w:name w:val="Normalny (Web)1"/>
    <w:basedOn w:val="Normalny"/>
    <w:rsid w:val="00AE1EEA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AE1EE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E1EEA"/>
    <w:pPr>
      <w:suppressLineNumbers/>
    </w:pPr>
  </w:style>
  <w:style w:type="paragraph" w:customStyle="1" w:styleId="Nagwektabeli">
    <w:name w:val="Nagłówek tabeli"/>
    <w:basedOn w:val="Zawartotabeli"/>
    <w:rsid w:val="00AE1EEA"/>
    <w:pPr>
      <w:jc w:val="center"/>
    </w:pPr>
    <w:rPr>
      <w:b/>
      <w:bCs/>
    </w:rPr>
  </w:style>
  <w:style w:type="paragraph" w:customStyle="1" w:styleId="WW-Normal">
    <w:name w:val="WW-Normal"/>
    <w:basedOn w:val="Normalny"/>
    <w:rsid w:val="00AE1EE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AE1EEA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Akapitzlist2">
    <w:name w:val="Akapit z listą2"/>
    <w:basedOn w:val="Normalny"/>
    <w:rsid w:val="00AE1EEA"/>
    <w:pPr>
      <w:ind w:left="720"/>
      <w:contextualSpacing/>
    </w:pPr>
  </w:style>
  <w:style w:type="paragraph" w:styleId="Stopka">
    <w:name w:val="footer"/>
    <w:basedOn w:val="Normalny"/>
    <w:rsid w:val="00AE1EE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6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13</Pages>
  <Words>3585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 Projekt</dc:creator>
  <cp:lastModifiedBy>Danuta Prusinowska</cp:lastModifiedBy>
  <cp:revision>10</cp:revision>
  <cp:lastPrinted>2022-06-21T18:07:00Z</cp:lastPrinted>
  <dcterms:created xsi:type="dcterms:W3CDTF">2022-01-18T10:12:00Z</dcterms:created>
  <dcterms:modified xsi:type="dcterms:W3CDTF">2022-08-12T08:18:00Z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MW Projekt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